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33C6" w14:textId="77777777" w:rsidR="0097503E" w:rsidRDefault="0097503E">
      <w:pPr>
        <w:spacing w:before="8" w:line="200" w:lineRule="exact"/>
      </w:pPr>
    </w:p>
    <w:tbl>
      <w:tblPr>
        <w:tblW w:w="0" w:type="auto"/>
        <w:tblInd w:w="8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150"/>
        <w:gridCol w:w="6750"/>
      </w:tblGrid>
      <w:tr w:rsidR="0097503E" w:rsidRPr="00ED2D08" w14:paraId="7AAE70CB" w14:textId="77777777" w:rsidTr="00A11F5A">
        <w:trPr>
          <w:trHeight w:hRule="exact" w:val="45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FE91B" w14:textId="77777777" w:rsidR="0097503E" w:rsidRPr="00ED2D08" w:rsidRDefault="002E4A7A" w:rsidP="00824C88">
            <w:pPr>
              <w:jc w:val="center"/>
              <w:rPr>
                <w:rFonts w:asciiTheme="minorHAnsi" w:eastAsia="Calibri" w:hAnsiTheme="minorHAnsi" w:cstheme="minorHAnsi"/>
                <w:sz w:val="32"/>
                <w:szCs w:val="32"/>
              </w:rPr>
            </w:pPr>
            <w:r w:rsidRPr="00ED2D08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MILL</w:t>
            </w:r>
            <w:r w:rsidRPr="00ED2D08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S</w:t>
            </w:r>
            <w:r w:rsidRPr="00ED2D08">
              <w:rPr>
                <w:rFonts w:asciiTheme="minorHAnsi" w:eastAsia="Calibri" w:hAnsiTheme="minorHAnsi" w:cstheme="minorHAnsi"/>
                <w:b/>
                <w:spacing w:val="-12"/>
                <w:sz w:val="32"/>
                <w:szCs w:val="32"/>
              </w:rPr>
              <w:t xml:space="preserve"> </w:t>
            </w:r>
            <w:r w:rsidRPr="00ED2D08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A</w:t>
            </w:r>
            <w:r w:rsidRPr="00ED2D08">
              <w:rPr>
                <w:rFonts w:asciiTheme="minorHAnsi" w:eastAsia="Calibri" w:hAnsiTheme="minorHAnsi" w:cstheme="minorHAnsi"/>
                <w:b/>
                <w:spacing w:val="-6"/>
                <w:sz w:val="32"/>
                <w:szCs w:val="32"/>
              </w:rPr>
              <w:t>C</w:t>
            </w:r>
            <w:r w:rsidRPr="00ED2D08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T</w:t>
            </w:r>
            <w:r w:rsidRPr="00ED2D08">
              <w:rPr>
                <w:rFonts w:asciiTheme="minorHAnsi" w:eastAsia="Calibri" w:hAnsiTheme="minorHAnsi" w:cstheme="minorHAnsi"/>
                <w:b/>
                <w:spacing w:val="-10"/>
                <w:sz w:val="32"/>
                <w:szCs w:val="32"/>
              </w:rPr>
              <w:t xml:space="preserve"> </w:t>
            </w:r>
            <w:r w:rsidR="00824C88">
              <w:rPr>
                <w:rFonts w:asciiTheme="minorHAnsi" w:eastAsia="Calibri" w:hAnsiTheme="minorHAnsi" w:cstheme="minorHAnsi"/>
                <w:b/>
                <w:spacing w:val="-5"/>
                <w:sz w:val="32"/>
                <w:szCs w:val="32"/>
              </w:rPr>
              <w:t>ANNUAL REPORT</w:t>
            </w:r>
          </w:p>
        </w:tc>
      </w:tr>
      <w:tr w:rsidR="001B7CBB" w:rsidRPr="00ED2D08" w14:paraId="7AC62CD3" w14:textId="77777777" w:rsidTr="00EE7945">
        <w:trPr>
          <w:trHeight w:hRule="exact" w:val="272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A2099" w14:textId="77777777" w:rsidR="001B7CBB" w:rsidRDefault="006F558C" w:rsidP="001B7C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INSTRUCTIONS</w:t>
            </w:r>
          </w:p>
          <w:p w14:paraId="18314302" w14:textId="77777777" w:rsidR="003E7ED6" w:rsidRDefault="003E7ED6" w:rsidP="001B7C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E46AC2" w14:textId="77777777" w:rsidR="0015554B" w:rsidRPr="007066D5" w:rsidRDefault="007066D5" w:rsidP="007066D5">
            <w:pPr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Questions? C</w:t>
            </w:r>
            <w:r w:rsidR="0015554B" w:rsidRPr="007066D5">
              <w:rPr>
                <w:rFonts w:asciiTheme="minorHAnsi" w:hAnsiTheme="minorHAnsi" w:cstheme="minorHAnsi"/>
                <w:b/>
                <w:sz w:val="18"/>
                <w:szCs w:val="18"/>
              </w:rPr>
              <w:t>ontact</w:t>
            </w:r>
            <w:r w:rsidR="003E7ED6" w:rsidRPr="007066D5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5554B" w:rsidRPr="007066D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9E075CF" w14:textId="453E71FD" w:rsidR="0015554B" w:rsidRPr="007066D5" w:rsidRDefault="00EE7945" w:rsidP="001B7C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Ani Mnatsakanyan</w:t>
            </w:r>
          </w:p>
          <w:p w14:paraId="73145E2A" w14:textId="2966EC31" w:rsidR="0015554B" w:rsidRPr="007066D5" w:rsidRDefault="00EE7945" w:rsidP="001B7C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Associate Planner - </w:t>
            </w:r>
            <w:r w:rsidR="003E7ED6" w:rsidRPr="007066D5">
              <w:rPr>
                <w:rFonts w:asciiTheme="minorHAnsi" w:hAnsiTheme="minorHAnsi" w:cstheme="minorHAnsi"/>
                <w:sz w:val="18"/>
                <w:szCs w:val="18"/>
              </w:rPr>
              <w:t xml:space="preserve">Historic </w:t>
            </w:r>
            <w:r w:rsidR="0015554B" w:rsidRPr="007066D5">
              <w:rPr>
                <w:rFonts w:asciiTheme="minorHAnsi" w:hAnsiTheme="minorHAnsi" w:cstheme="minorHAnsi"/>
                <w:sz w:val="18"/>
                <w:szCs w:val="18"/>
              </w:rPr>
              <w:t>Preservation</w:t>
            </w:r>
          </w:p>
          <w:p w14:paraId="6F6D5489" w14:textId="006839CD" w:rsidR="0015554B" w:rsidRPr="0015554B" w:rsidRDefault="00D90767" w:rsidP="001B7C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(714) 744-72</w:t>
            </w:r>
            <w:r w:rsidR="00EE794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5554B" w:rsidRPr="0015554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5050FF88" w14:textId="1B97BC04" w:rsidR="0015554B" w:rsidRPr="009569BE" w:rsidRDefault="00EE7945" w:rsidP="006C54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amnatsakanyan</w:t>
            </w:r>
            <w:r w:rsidR="0015554B" w:rsidRPr="0015554B">
              <w:rPr>
                <w:rFonts w:asciiTheme="minorHAnsi" w:hAnsiTheme="minorHAnsi" w:cstheme="minorHAnsi"/>
                <w:sz w:val="18"/>
                <w:szCs w:val="18"/>
              </w:rPr>
              <w:t>@cityoforange.org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F6AC" w14:textId="77777777" w:rsidR="00A11F5A" w:rsidRPr="00953E51" w:rsidRDefault="0015554B" w:rsidP="00A11F5A">
            <w:pPr>
              <w:rPr>
                <w:rFonts w:asciiTheme="minorHAnsi" w:eastAsia="Calibri" w:hAnsiTheme="minorHAnsi" w:cstheme="minorHAnsi"/>
                <w:spacing w:val="-10"/>
                <w:position w:val="1"/>
              </w:rPr>
            </w:pPr>
            <w:r>
              <w:rPr>
                <w:rFonts w:asciiTheme="minorHAnsi" w:eastAsia="Calibri" w:hAnsiTheme="minorHAnsi" w:cstheme="minorHAnsi"/>
                <w:spacing w:val="-5"/>
                <w:position w:val="1"/>
              </w:rPr>
              <w:t>U</w:t>
            </w:r>
            <w:r w:rsidR="001B7CBB" w:rsidRPr="00953E51">
              <w:rPr>
                <w:rFonts w:asciiTheme="minorHAnsi" w:eastAsia="Calibri" w:hAnsiTheme="minorHAnsi" w:cstheme="minorHAnsi"/>
                <w:spacing w:val="-6"/>
                <w:position w:val="1"/>
              </w:rPr>
              <w:t>s</w:t>
            </w:r>
            <w:r w:rsidR="001B7CBB" w:rsidRPr="00953E51">
              <w:rPr>
                <w:rFonts w:asciiTheme="minorHAnsi" w:eastAsia="Calibri" w:hAnsiTheme="minorHAnsi" w:cstheme="minorHAnsi"/>
                <w:position w:val="1"/>
              </w:rPr>
              <w:t>e</w:t>
            </w:r>
            <w:r w:rsidR="001B7CBB" w:rsidRPr="00953E51">
              <w:rPr>
                <w:rFonts w:asciiTheme="minorHAnsi" w:eastAsia="Calibri" w:hAnsiTheme="minorHAnsi" w:cstheme="minorHAnsi"/>
                <w:spacing w:val="-9"/>
                <w:position w:val="1"/>
              </w:rPr>
              <w:t xml:space="preserve"> </w:t>
            </w:r>
            <w:r w:rsidR="001B7CBB" w:rsidRPr="00953E51">
              <w:rPr>
                <w:rFonts w:asciiTheme="minorHAnsi" w:eastAsia="Calibri" w:hAnsiTheme="minorHAnsi" w:cstheme="minorHAnsi"/>
                <w:spacing w:val="-6"/>
                <w:position w:val="1"/>
              </w:rPr>
              <w:t>t</w:t>
            </w:r>
            <w:r w:rsidR="001B7CBB" w:rsidRPr="00953E51">
              <w:rPr>
                <w:rFonts w:asciiTheme="minorHAnsi" w:eastAsia="Calibri" w:hAnsiTheme="minorHAnsi" w:cstheme="minorHAnsi"/>
                <w:spacing w:val="-5"/>
                <w:position w:val="1"/>
              </w:rPr>
              <w:t>hi</w:t>
            </w:r>
            <w:r w:rsidR="001B7CBB" w:rsidRPr="00953E51">
              <w:rPr>
                <w:rFonts w:asciiTheme="minorHAnsi" w:eastAsia="Calibri" w:hAnsiTheme="minorHAnsi" w:cstheme="minorHAnsi"/>
                <w:position w:val="1"/>
              </w:rPr>
              <w:t>s</w:t>
            </w:r>
            <w:r w:rsidR="001B7CBB" w:rsidRPr="00953E51">
              <w:rPr>
                <w:rFonts w:asciiTheme="minorHAnsi" w:eastAsia="Calibri" w:hAnsiTheme="minorHAnsi" w:cstheme="minorHAnsi"/>
                <w:spacing w:val="-9"/>
                <w:position w:val="1"/>
              </w:rPr>
              <w:t xml:space="preserve"> </w:t>
            </w:r>
            <w:r w:rsidR="001B7CBB" w:rsidRPr="00953E51">
              <w:rPr>
                <w:rFonts w:asciiTheme="minorHAnsi" w:eastAsia="Calibri" w:hAnsiTheme="minorHAnsi" w:cstheme="minorHAnsi"/>
                <w:spacing w:val="-5"/>
                <w:position w:val="1"/>
              </w:rPr>
              <w:t>f</w:t>
            </w:r>
            <w:r w:rsidR="001B7CBB" w:rsidRPr="00953E51">
              <w:rPr>
                <w:rFonts w:asciiTheme="minorHAnsi" w:eastAsia="Calibri" w:hAnsiTheme="minorHAnsi" w:cstheme="minorHAnsi"/>
                <w:spacing w:val="-6"/>
                <w:position w:val="1"/>
              </w:rPr>
              <w:t>o</w:t>
            </w:r>
            <w:r w:rsidR="001B7CBB" w:rsidRPr="00953E51">
              <w:rPr>
                <w:rFonts w:asciiTheme="minorHAnsi" w:eastAsia="Calibri" w:hAnsiTheme="minorHAnsi" w:cstheme="minorHAnsi"/>
                <w:spacing w:val="-5"/>
                <w:position w:val="1"/>
              </w:rPr>
              <w:t>r</w:t>
            </w:r>
            <w:r w:rsidR="001B7CBB" w:rsidRPr="00953E51">
              <w:rPr>
                <w:rFonts w:asciiTheme="minorHAnsi" w:eastAsia="Calibri" w:hAnsiTheme="minorHAnsi" w:cstheme="minorHAnsi"/>
                <w:position w:val="1"/>
              </w:rPr>
              <w:t>m</w:t>
            </w:r>
            <w:r w:rsidR="001B7CBB" w:rsidRPr="00953E51">
              <w:rPr>
                <w:rFonts w:asciiTheme="minorHAnsi" w:eastAsia="Calibri" w:hAnsiTheme="minorHAnsi" w:cstheme="minorHAnsi"/>
                <w:spacing w:val="-9"/>
                <w:position w:val="1"/>
              </w:rPr>
              <w:t xml:space="preserve"> </w:t>
            </w:r>
            <w:r w:rsidR="001B7CBB" w:rsidRPr="00953E51">
              <w:rPr>
                <w:rFonts w:asciiTheme="minorHAnsi" w:eastAsia="Calibri" w:hAnsiTheme="minorHAnsi" w:cstheme="minorHAnsi"/>
                <w:spacing w:val="-5"/>
                <w:position w:val="1"/>
              </w:rPr>
              <w:t>t</w:t>
            </w:r>
            <w:r w:rsidR="001B7CBB" w:rsidRPr="00953E51">
              <w:rPr>
                <w:rFonts w:asciiTheme="minorHAnsi" w:eastAsia="Calibri" w:hAnsiTheme="minorHAnsi" w:cstheme="minorHAnsi"/>
                <w:position w:val="1"/>
              </w:rPr>
              <w:t>o</w:t>
            </w:r>
            <w:r w:rsidR="001B7CBB" w:rsidRPr="00953E51">
              <w:rPr>
                <w:rFonts w:asciiTheme="minorHAnsi" w:eastAsia="Calibri" w:hAnsiTheme="minorHAnsi" w:cstheme="minorHAnsi"/>
                <w:spacing w:val="-10"/>
                <w:position w:val="1"/>
              </w:rPr>
              <w:t xml:space="preserve"> </w:t>
            </w:r>
            <w:r w:rsidR="00824C88" w:rsidRPr="00953E51">
              <w:rPr>
                <w:rFonts w:asciiTheme="minorHAnsi" w:eastAsia="Calibri" w:hAnsiTheme="minorHAnsi" w:cstheme="minorHAnsi"/>
                <w:spacing w:val="-10"/>
                <w:position w:val="1"/>
              </w:rPr>
              <w:t xml:space="preserve">report </w:t>
            </w:r>
            <w:r w:rsidR="006C70C4" w:rsidRPr="00953E51">
              <w:rPr>
                <w:rFonts w:asciiTheme="minorHAnsi" w:eastAsia="Calibri" w:hAnsiTheme="minorHAnsi" w:cstheme="minorHAnsi"/>
                <w:spacing w:val="-10"/>
                <w:position w:val="1"/>
              </w:rPr>
              <w:t>your progress on the Rehabilitation Plan (Exhibi</w:t>
            </w:r>
            <w:r w:rsidR="00A11F5A" w:rsidRPr="00953E51">
              <w:rPr>
                <w:rFonts w:asciiTheme="minorHAnsi" w:eastAsia="Calibri" w:hAnsiTheme="minorHAnsi" w:cstheme="minorHAnsi"/>
                <w:spacing w:val="-10"/>
                <w:position w:val="1"/>
              </w:rPr>
              <w:t>t D) of your Mills Act Contract:</w:t>
            </w:r>
          </w:p>
          <w:p w14:paraId="056EFE67" w14:textId="1020F1E9" w:rsidR="009A2DC8" w:rsidRDefault="0015554B" w:rsidP="00A62D71">
            <w:pPr>
              <w:pStyle w:val="ListParagraph"/>
              <w:numPr>
                <w:ilvl w:val="0"/>
                <w:numId w:val="2"/>
              </w:numPr>
              <w:ind w:left="461" w:hanging="259"/>
              <w:contextualSpacing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Consult </w:t>
            </w:r>
            <w:r w:rsidR="003E7ED6">
              <w:rPr>
                <w:rFonts w:asciiTheme="minorHAnsi" w:eastAsia="Calibri" w:hAnsiTheme="minorHAnsi" w:cstheme="minorHAnsi"/>
              </w:rPr>
              <w:t>your</w:t>
            </w:r>
            <w:r>
              <w:rPr>
                <w:rFonts w:asciiTheme="minorHAnsi" w:eastAsia="Calibri" w:hAnsiTheme="minorHAnsi" w:cstheme="minorHAnsi"/>
              </w:rPr>
              <w:t xml:space="preserve"> Rehabilitation Plan </w:t>
            </w:r>
            <w:r w:rsidR="003E7ED6">
              <w:rPr>
                <w:rFonts w:asciiTheme="minorHAnsi" w:eastAsia="Calibri" w:hAnsiTheme="minorHAnsi" w:cstheme="minorHAnsi"/>
              </w:rPr>
              <w:t>and write below the work items you accomplished in the prior calendar year (20</w:t>
            </w:r>
            <w:r w:rsidR="00EE7945">
              <w:rPr>
                <w:rFonts w:asciiTheme="minorHAnsi" w:eastAsia="Calibri" w:hAnsiTheme="minorHAnsi" w:cstheme="minorHAnsi"/>
              </w:rPr>
              <w:t>22</w:t>
            </w:r>
            <w:r w:rsidR="003E7ED6">
              <w:rPr>
                <w:rFonts w:asciiTheme="minorHAnsi" w:eastAsia="Calibri" w:hAnsiTheme="minorHAnsi" w:cstheme="minorHAnsi"/>
              </w:rPr>
              <w:t>).</w:t>
            </w:r>
          </w:p>
          <w:p w14:paraId="0E2267B3" w14:textId="77777777" w:rsidR="0015554B" w:rsidRPr="009A2DC8" w:rsidRDefault="0015554B" w:rsidP="00A62D71">
            <w:pPr>
              <w:pStyle w:val="ListParagraph"/>
              <w:numPr>
                <w:ilvl w:val="0"/>
                <w:numId w:val="2"/>
              </w:numPr>
              <w:ind w:left="461" w:hanging="259"/>
              <w:contextualSpacing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If you do not have a copy of your Contract, please con</w:t>
            </w:r>
            <w:r w:rsidR="00851617">
              <w:rPr>
                <w:rFonts w:asciiTheme="minorHAnsi" w:eastAsia="Calibri" w:hAnsiTheme="minorHAnsi" w:cstheme="minorHAnsi"/>
              </w:rPr>
              <w:t>tact staff as soon as possible.</w:t>
            </w:r>
          </w:p>
          <w:p w14:paraId="58F0ECEE" w14:textId="77777777" w:rsidR="00A11F5A" w:rsidRPr="00FF3A58" w:rsidRDefault="00E33684" w:rsidP="00A62D71">
            <w:pPr>
              <w:pStyle w:val="ListParagraph"/>
              <w:numPr>
                <w:ilvl w:val="0"/>
                <w:numId w:val="2"/>
              </w:numPr>
              <w:ind w:left="461" w:hanging="259"/>
              <w:contextualSpacing w:val="0"/>
              <w:rPr>
                <w:rFonts w:asciiTheme="minorHAnsi" w:eastAsia="Calibri" w:hAnsiTheme="minorHAnsi" w:cstheme="minorHAnsi"/>
              </w:rPr>
            </w:pPr>
            <w:r w:rsidRPr="00953E51">
              <w:rPr>
                <w:rFonts w:asciiTheme="minorHAnsi" w:eastAsia="Calibri" w:hAnsiTheme="minorHAnsi" w:cstheme="minorHAnsi"/>
                <w:spacing w:val="-5"/>
              </w:rPr>
              <w:t>If your Contract is more than 10 years old and you have not updated your Rehabilitation Plan, please contact staff as soon as possible.</w:t>
            </w:r>
          </w:p>
          <w:p w14:paraId="2DBE5B6D" w14:textId="77777777" w:rsidR="00EE593C" w:rsidRPr="003E7ED6" w:rsidRDefault="00FF3A58" w:rsidP="00A62D71">
            <w:pPr>
              <w:pStyle w:val="ListParagraph"/>
              <w:numPr>
                <w:ilvl w:val="0"/>
                <w:numId w:val="2"/>
              </w:numPr>
              <w:ind w:left="461" w:hanging="259"/>
              <w:contextualSpacing w:val="0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pacing w:val="-5"/>
              </w:rPr>
              <w:t>If you need additional sheets or prefer to type responses, you can find</w:t>
            </w:r>
            <w:r w:rsidR="003E7ED6">
              <w:rPr>
                <w:rFonts w:asciiTheme="minorHAnsi" w:eastAsia="Calibri" w:hAnsiTheme="minorHAnsi" w:cstheme="minorHAnsi"/>
                <w:spacing w:val="-5"/>
              </w:rPr>
              <w:t xml:space="preserve"> a digital copy of this form at </w:t>
            </w:r>
            <w:r w:rsidR="004A48AA" w:rsidRPr="00E44FFB">
              <w:rPr>
                <w:rFonts w:asciiTheme="minorHAnsi" w:eastAsia="Calibri" w:hAnsiTheme="minorHAnsi" w:cstheme="minorHAnsi"/>
                <w:spacing w:val="-5"/>
                <w:u w:val="single"/>
              </w:rPr>
              <w:t>www.cityoforange.org/267/Mills-Act-Program</w:t>
            </w:r>
            <w:r w:rsidR="00E44FFB">
              <w:rPr>
                <w:rFonts w:asciiTheme="minorHAnsi" w:eastAsia="Calibri" w:hAnsiTheme="minorHAnsi" w:cstheme="minorHAnsi"/>
                <w:spacing w:val="-5"/>
              </w:rPr>
              <w:t>.</w:t>
            </w:r>
          </w:p>
        </w:tc>
      </w:tr>
    </w:tbl>
    <w:p w14:paraId="1FB29EC1" w14:textId="77777777" w:rsidR="0097503E" w:rsidRDefault="0097503E">
      <w:pPr>
        <w:spacing w:before="2" w:line="160" w:lineRule="exact"/>
        <w:rPr>
          <w:sz w:val="17"/>
          <w:szCs w:val="17"/>
        </w:rPr>
      </w:pP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260"/>
        <w:gridCol w:w="3600"/>
      </w:tblGrid>
      <w:tr w:rsidR="00ED2D08" w:rsidRPr="00CD1C1F" w14:paraId="7DED0E4F" w14:textId="77777777" w:rsidTr="003E7ED6">
        <w:trPr>
          <w:trHeight w:hRule="exact" w:val="360"/>
        </w:trPr>
        <w:tc>
          <w:tcPr>
            <w:tcW w:w="2340" w:type="dxa"/>
            <w:shd w:val="clear" w:color="auto" w:fill="F1F1F1"/>
            <w:vAlign w:val="center"/>
          </w:tcPr>
          <w:p w14:paraId="22810E95" w14:textId="77777777" w:rsidR="00ED2D08" w:rsidRPr="00EB4565" w:rsidRDefault="00ED2D08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565">
              <w:rPr>
                <w:rFonts w:asciiTheme="minorHAnsi" w:hAnsiTheme="minorHAnsi" w:cstheme="minorHAnsi"/>
                <w:b/>
                <w:bCs/>
                <w:spacing w:val="-4"/>
                <w:w w:val="86"/>
                <w:sz w:val="22"/>
                <w:szCs w:val="22"/>
              </w:rPr>
              <w:t>PROPERT</w:t>
            </w:r>
            <w:r w:rsidRPr="00EB4565">
              <w:rPr>
                <w:rFonts w:asciiTheme="minorHAnsi" w:hAnsiTheme="minorHAnsi" w:cstheme="minorHAnsi"/>
                <w:b/>
                <w:bCs/>
                <w:w w:val="86"/>
                <w:sz w:val="22"/>
                <w:szCs w:val="22"/>
              </w:rPr>
              <w:t>Y</w:t>
            </w:r>
            <w:r w:rsidRPr="00EB4565">
              <w:rPr>
                <w:rFonts w:asciiTheme="minorHAnsi" w:hAnsiTheme="minorHAnsi" w:cstheme="minorHAnsi"/>
                <w:b/>
                <w:bCs/>
                <w:spacing w:val="-6"/>
                <w:w w:val="86"/>
                <w:sz w:val="22"/>
                <w:szCs w:val="22"/>
              </w:rPr>
              <w:t xml:space="preserve"> </w:t>
            </w:r>
            <w:r w:rsidRPr="00EB4565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DATA</w:t>
            </w:r>
          </w:p>
        </w:tc>
        <w:tc>
          <w:tcPr>
            <w:tcW w:w="7560" w:type="dxa"/>
            <w:gridSpan w:val="3"/>
            <w:shd w:val="clear" w:color="auto" w:fill="FFFFFF" w:themeFill="background1"/>
            <w:vAlign w:val="center"/>
          </w:tcPr>
          <w:p w14:paraId="4C193402" w14:textId="77777777" w:rsidR="00ED2D08" w:rsidRPr="00CD1C1F" w:rsidRDefault="00ED2D08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1CFE" w:rsidRPr="00CD1C1F" w14:paraId="227A6293" w14:textId="77777777" w:rsidTr="003E7ED6">
        <w:trPr>
          <w:trHeight w:hRule="exact" w:val="360"/>
        </w:trPr>
        <w:tc>
          <w:tcPr>
            <w:tcW w:w="2340" w:type="dxa"/>
            <w:vAlign w:val="center"/>
          </w:tcPr>
          <w:p w14:paraId="0A4AE7E3" w14:textId="77777777" w:rsidR="00461CFE" w:rsidRPr="00953E51" w:rsidRDefault="00461CFE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Add</w:t>
            </w:r>
            <w:r w:rsidRPr="00953E51">
              <w:rPr>
                <w:rFonts w:asciiTheme="minorHAnsi" w:hAnsiTheme="minorHAnsi" w:cstheme="minorHAnsi"/>
                <w:spacing w:val="-6"/>
              </w:rPr>
              <w:t>r</w:t>
            </w:r>
            <w:r w:rsidRPr="00953E51">
              <w:rPr>
                <w:rFonts w:asciiTheme="minorHAnsi" w:hAnsiTheme="minorHAnsi" w:cstheme="minorHAnsi"/>
                <w:spacing w:val="-5"/>
              </w:rPr>
              <w:t>ess:</w:t>
            </w:r>
          </w:p>
        </w:tc>
        <w:sdt>
          <w:sdtPr>
            <w:rPr>
              <w:rFonts w:asciiTheme="minorHAnsi" w:hAnsiTheme="minorHAnsi" w:cstheme="minorHAnsi"/>
            </w:rPr>
            <w:id w:val="-2162083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60" w:type="dxa"/>
                <w:gridSpan w:val="3"/>
                <w:vAlign w:val="center"/>
              </w:tcPr>
              <w:p w14:paraId="76AE9440" w14:textId="297E6A42" w:rsidR="00461CFE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EE7945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111F6A" w:rsidRPr="00CD1C1F" w14:paraId="2BD8523F" w14:textId="77777777" w:rsidTr="003E7ED6">
        <w:trPr>
          <w:trHeight w:hRule="exact" w:val="360"/>
        </w:trPr>
        <w:tc>
          <w:tcPr>
            <w:tcW w:w="2340" w:type="dxa"/>
            <w:vAlign w:val="center"/>
          </w:tcPr>
          <w:p w14:paraId="4C2456AD" w14:textId="77777777" w:rsidR="00111F6A" w:rsidRPr="00953E51" w:rsidRDefault="00111F6A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pacing w:val="-5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Contrac</w:t>
            </w:r>
            <w:r w:rsidRPr="00953E51">
              <w:rPr>
                <w:rFonts w:asciiTheme="minorHAnsi" w:hAnsiTheme="minorHAnsi" w:cstheme="minorHAnsi"/>
              </w:rPr>
              <w:t>t</w:t>
            </w:r>
            <w:r w:rsidRPr="00953E5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53E51">
              <w:rPr>
                <w:rFonts w:asciiTheme="minorHAnsi" w:hAnsiTheme="minorHAnsi" w:cstheme="minorHAnsi"/>
                <w:spacing w:val="-5"/>
              </w:rPr>
              <w:t>Dat</w:t>
            </w:r>
            <w:r w:rsidRPr="00953E51">
              <w:rPr>
                <w:rFonts w:asciiTheme="minorHAnsi" w:hAnsiTheme="minorHAnsi" w:cstheme="minorHAnsi"/>
              </w:rPr>
              <w:t>e</w:t>
            </w:r>
            <w:r w:rsidRPr="00953E51">
              <w:rPr>
                <w:rFonts w:asciiTheme="minorHAnsi" w:hAnsiTheme="minorHAnsi" w:cstheme="minorHAnsi"/>
                <w:spacing w:val="-10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538055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291E0A4F" w14:textId="4E18FEF9" w:rsidR="00111F6A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007E3BEA" w14:textId="77777777" w:rsidR="00111F6A" w:rsidRPr="00953E51" w:rsidRDefault="00111F6A" w:rsidP="00111F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</w:rPr>
              <w:t>Contract No.:</w:t>
            </w:r>
          </w:p>
        </w:tc>
        <w:sdt>
          <w:sdtPr>
            <w:rPr>
              <w:rFonts w:asciiTheme="minorHAnsi" w:hAnsiTheme="minorHAnsi" w:cstheme="minorHAnsi"/>
            </w:rPr>
            <w:id w:val="17685013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0" w:type="dxa"/>
                <w:vAlign w:val="center"/>
              </w:tcPr>
              <w:p w14:paraId="05CD30DD" w14:textId="379E0189" w:rsidR="00111F6A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D4802" w:rsidRPr="00CD1C1F" w14:paraId="6A6856A3" w14:textId="77777777" w:rsidTr="003E7ED6">
        <w:trPr>
          <w:trHeight w:hRule="exact" w:val="360"/>
        </w:trPr>
        <w:tc>
          <w:tcPr>
            <w:tcW w:w="2340" w:type="dxa"/>
            <w:shd w:val="clear" w:color="auto" w:fill="F1F1F1"/>
            <w:vAlign w:val="center"/>
          </w:tcPr>
          <w:p w14:paraId="24D8168F" w14:textId="77777777" w:rsidR="007D4802" w:rsidRPr="00EB4565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4565">
              <w:rPr>
                <w:rFonts w:asciiTheme="minorHAnsi" w:hAnsiTheme="minorHAnsi" w:cstheme="minorHAnsi"/>
                <w:b/>
                <w:bCs/>
                <w:spacing w:val="-4"/>
                <w:w w:val="89"/>
                <w:sz w:val="22"/>
                <w:szCs w:val="22"/>
              </w:rPr>
              <w:t>OWNE</w:t>
            </w:r>
            <w:r w:rsidRPr="00EB4565">
              <w:rPr>
                <w:rFonts w:asciiTheme="minorHAnsi" w:hAnsiTheme="minorHAnsi" w:cstheme="minorHAnsi"/>
                <w:b/>
                <w:bCs/>
                <w:w w:val="89"/>
                <w:sz w:val="22"/>
                <w:szCs w:val="22"/>
              </w:rPr>
              <w:t>R</w:t>
            </w:r>
            <w:r w:rsidRPr="00EB4565">
              <w:rPr>
                <w:rFonts w:asciiTheme="minorHAnsi" w:hAnsiTheme="minorHAnsi" w:cstheme="minorHAnsi"/>
                <w:b/>
                <w:bCs/>
                <w:spacing w:val="-7"/>
                <w:w w:val="89"/>
                <w:sz w:val="22"/>
                <w:szCs w:val="22"/>
              </w:rPr>
              <w:t xml:space="preserve"> </w:t>
            </w:r>
            <w:r w:rsidRPr="00EB4565">
              <w:rPr>
                <w:rFonts w:asciiTheme="minorHAnsi" w:hAnsiTheme="minorHAnsi" w:cstheme="minorHAnsi"/>
                <w:b/>
                <w:bCs/>
                <w:spacing w:val="-6"/>
                <w:w w:val="76"/>
                <w:sz w:val="22"/>
                <w:szCs w:val="22"/>
              </w:rPr>
              <w:t>I</w:t>
            </w:r>
            <w:r w:rsidRPr="00EB4565">
              <w:rPr>
                <w:rFonts w:asciiTheme="minorHAnsi" w:hAnsiTheme="minorHAnsi" w:cstheme="minorHAnsi"/>
                <w:b/>
                <w:bCs/>
                <w:spacing w:val="-5"/>
                <w:w w:val="90"/>
                <w:sz w:val="22"/>
                <w:szCs w:val="22"/>
              </w:rPr>
              <w:t>NFORMATION</w:t>
            </w:r>
          </w:p>
        </w:tc>
        <w:tc>
          <w:tcPr>
            <w:tcW w:w="7560" w:type="dxa"/>
            <w:gridSpan w:val="3"/>
            <w:vAlign w:val="center"/>
          </w:tcPr>
          <w:p w14:paraId="10E63412" w14:textId="77777777" w:rsidR="007D4802" w:rsidRPr="00CD1C1F" w:rsidRDefault="007D4802" w:rsidP="002E4A7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802" w:rsidRPr="00CD1C1F" w14:paraId="011207C9" w14:textId="77777777" w:rsidTr="003E7ED6">
        <w:trPr>
          <w:trHeight w:hRule="exact" w:val="360"/>
        </w:trPr>
        <w:tc>
          <w:tcPr>
            <w:tcW w:w="2340" w:type="dxa"/>
            <w:vAlign w:val="center"/>
          </w:tcPr>
          <w:p w14:paraId="3FD0A755" w14:textId="77777777" w:rsidR="007D4802" w:rsidRPr="00953E51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Owne</w:t>
            </w:r>
            <w:r w:rsidRPr="00953E51">
              <w:rPr>
                <w:rFonts w:asciiTheme="minorHAnsi" w:hAnsiTheme="minorHAnsi" w:cstheme="minorHAnsi"/>
              </w:rPr>
              <w:t>r</w:t>
            </w:r>
            <w:r w:rsidRPr="00953E5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53E51">
              <w:rPr>
                <w:rFonts w:asciiTheme="minorHAnsi" w:hAnsiTheme="minorHAnsi" w:cstheme="minorHAnsi"/>
                <w:spacing w:val="-5"/>
              </w:rPr>
              <w:t>N</w:t>
            </w:r>
            <w:r w:rsidRPr="00953E51">
              <w:rPr>
                <w:rFonts w:asciiTheme="minorHAnsi" w:hAnsiTheme="minorHAnsi" w:cstheme="minorHAnsi"/>
                <w:spacing w:val="-6"/>
              </w:rPr>
              <w:t>a</w:t>
            </w:r>
            <w:r w:rsidRPr="00953E51">
              <w:rPr>
                <w:rFonts w:asciiTheme="minorHAnsi" w:hAnsiTheme="minorHAnsi" w:cstheme="minorHAnsi"/>
                <w:spacing w:val="-5"/>
              </w:rPr>
              <w:t>me</w:t>
            </w:r>
            <w:r w:rsidR="00471B6E" w:rsidRPr="00953E51">
              <w:rPr>
                <w:rFonts w:asciiTheme="minorHAnsi" w:hAnsiTheme="minorHAnsi" w:cstheme="minorHAnsi"/>
                <w:spacing w:val="-5"/>
              </w:rPr>
              <w:t>(s)</w:t>
            </w:r>
            <w:r w:rsidRPr="00953E51">
              <w:rPr>
                <w:rFonts w:asciiTheme="minorHAnsi" w:hAnsiTheme="minorHAnsi" w:cstheme="minorHAnsi"/>
                <w:spacing w:val="-5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3374509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60" w:type="dxa"/>
                <w:gridSpan w:val="3"/>
                <w:vAlign w:val="center"/>
              </w:tcPr>
              <w:p w14:paraId="42B050A1" w14:textId="7840F8CC" w:rsidR="007D4802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111F6A" w:rsidRPr="00CD1C1F" w14:paraId="76B273D8" w14:textId="77777777" w:rsidTr="003E7ED6">
        <w:trPr>
          <w:trHeight w:hRule="exact" w:val="360"/>
        </w:trPr>
        <w:tc>
          <w:tcPr>
            <w:tcW w:w="2340" w:type="dxa"/>
            <w:vAlign w:val="center"/>
          </w:tcPr>
          <w:p w14:paraId="2BC14E96" w14:textId="77777777" w:rsidR="00111F6A" w:rsidRPr="00953E51" w:rsidRDefault="00111F6A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Mailin</w:t>
            </w:r>
            <w:r w:rsidRPr="00953E51">
              <w:rPr>
                <w:rFonts w:asciiTheme="minorHAnsi" w:hAnsiTheme="minorHAnsi" w:cstheme="minorHAnsi"/>
              </w:rPr>
              <w:t>g</w:t>
            </w:r>
            <w:r w:rsidRPr="00953E5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953E51">
              <w:rPr>
                <w:rFonts w:asciiTheme="minorHAnsi" w:hAnsiTheme="minorHAnsi" w:cstheme="minorHAnsi"/>
                <w:spacing w:val="-5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</w:rPr>
            <w:id w:val="-215514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560" w:type="dxa"/>
                <w:gridSpan w:val="3"/>
                <w:vAlign w:val="center"/>
              </w:tcPr>
              <w:p w14:paraId="31F09C8C" w14:textId="093DAC96" w:rsidR="00111F6A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7D4802" w:rsidRPr="00CD1C1F" w14:paraId="0840F450" w14:textId="77777777" w:rsidTr="003E7ED6">
        <w:trPr>
          <w:trHeight w:hRule="exact" w:val="360"/>
        </w:trPr>
        <w:tc>
          <w:tcPr>
            <w:tcW w:w="2340" w:type="dxa"/>
            <w:vAlign w:val="center"/>
          </w:tcPr>
          <w:p w14:paraId="37132AE1" w14:textId="77777777" w:rsidR="007D4802" w:rsidRPr="00953E51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Phon</w:t>
            </w:r>
            <w:r w:rsidRPr="00953E51">
              <w:rPr>
                <w:rFonts w:asciiTheme="minorHAnsi" w:hAnsiTheme="minorHAnsi" w:cstheme="minorHAnsi"/>
              </w:rPr>
              <w:t>e</w:t>
            </w:r>
            <w:r w:rsidRPr="00953E5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53E51">
              <w:rPr>
                <w:rFonts w:asciiTheme="minorHAnsi" w:hAnsiTheme="minorHAnsi" w:cstheme="minorHAnsi"/>
                <w:spacing w:val="-5"/>
              </w:rPr>
              <w:t>No.:</w:t>
            </w:r>
          </w:p>
        </w:tc>
        <w:sdt>
          <w:sdtPr>
            <w:rPr>
              <w:rFonts w:asciiTheme="minorHAnsi" w:hAnsiTheme="minorHAnsi" w:cstheme="minorHAnsi"/>
            </w:rPr>
            <w:id w:val="-4110790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00" w:type="dxa"/>
                <w:vAlign w:val="center"/>
              </w:tcPr>
              <w:p w14:paraId="7560D047" w14:textId="6C8FEB95" w:rsidR="007D4802" w:rsidRPr="00953E51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260" w:type="dxa"/>
            <w:vAlign w:val="center"/>
          </w:tcPr>
          <w:p w14:paraId="1E232C21" w14:textId="77777777" w:rsidR="007D4802" w:rsidRPr="00953E51" w:rsidRDefault="007D4802" w:rsidP="002E4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953E51">
              <w:rPr>
                <w:rFonts w:asciiTheme="minorHAnsi" w:hAnsiTheme="minorHAnsi" w:cstheme="minorHAnsi"/>
                <w:spacing w:val="-5"/>
              </w:rPr>
              <w:t>Email: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402247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00" w:type="dxa"/>
                <w:vAlign w:val="center"/>
              </w:tcPr>
              <w:p w14:paraId="4660BD0A" w14:textId="193F574A" w:rsidR="007D4802" w:rsidRPr="00CD1C1F" w:rsidRDefault="00EE7945" w:rsidP="002E4A7A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3EE96612" w14:textId="77777777" w:rsidR="007D4802" w:rsidRDefault="007D4802">
      <w:pPr>
        <w:spacing w:before="2" w:line="160" w:lineRule="exact"/>
        <w:rPr>
          <w:sz w:val="17"/>
          <w:szCs w:val="17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9"/>
        <w:gridCol w:w="4321"/>
        <w:gridCol w:w="630"/>
        <w:gridCol w:w="2610"/>
      </w:tblGrid>
      <w:tr w:rsidR="006F0E39" w:rsidRPr="002E4A7A" w14:paraId="22B9B8DF" w14:textId="77777777" w:rsidTr="002F1DB9">
        <w:trPr>
          <w:trHeight w:val="204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1AFDA58C" w14:textId="77777777" w:rsidR="006F0E39" w:rsidRPr="00864AA0" w:rsidRDefault="006F0E39" w:rsidP="004B2CC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64AA0">
              <w:rPr>
                <w:rFonts w:asciiTheme="minorHAnsi" w:hAnsiTheme="minorHAnsi" w:cstheme="minorHAnsi"/>
                <w:b/>
              </w:rPr>
              <w:t>Building or Site Feature: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3984351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321" w:type="dxa"/>
                <w:shd w:val="clear" w:color="auto" w:fill="F2F2F2" w:themeFill="background1" w:themeFillShade="F2"/>
                <w:vAlign w:val="center"/>
              </w:tcPr>
              <w:p w14:paraId="0FC499A5" w14:textId="133EC40A" w:rsidR="006F0E39" w:rsidRPr="006F0E39" w:rsidRDefault="00EE7945" w:rsidP="004B2CCA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44701BF" w14:textId="77777777" w:rsidR="006F0E39" w:rsidRPr="006F0E39" w:rsidRDefault="006F0E39" w:rsidP="006F0E39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</w:rPr>
            </w:pPr>
            <w:r w:rsidRPr="006F0E39">
              <w:rPr>
                <w:rFonts w:asciiTheme="minorHAnsi" w:hAnsiTheme="minorHAnsi" w:cstheme="minorHAnsi"/>
                <w:b/>
              </w:rPr>
              <w:t>Cost: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0164989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610" w:type="dxa"/>
                <w:shd w:val="clear" w:color="auto" w:fill="F2F2F2" w:themeFill="background1" w:themeFillShade="F2"/>
                <w:vAlign w:val="center"/>
              </w:tcPr>
              <w:p w14:paraId="331AB5B5" w14:textId="53A474BD" w:rsidR="006F0E39" w:rsidRPr="006F0E39" w:rsidRDefault="00EE7945" w:rsidP="004B2CCA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471B6E" w:rsidRPr="002E4A7A" w14:paraId="7F7EC2BB" w14:textId="77777777" w:rsidTr="002F1DB9">
        <w:trPr>
          <w:trHeight w:val="554"/>
        </w:trPr>
        <w:tc>
          <w:tcPr>
            <w:tcW w:w="9900" w:type="dxa"/>
            <w:gridSpan w:val="4"/>
          </w:tcPr>
          <w:p w14:paraId="49F60DDD" w14:textId="6E66191E" w:rsidR="00471B6E" w:rsidRPr="002E4A7A" w:rsidRDefault="00471B6E" w:rsidP="004B2CC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E4A7A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24169681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F1DB9"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D016BE8" w14:textId="2BFB2196" w:rsidR="00471B6E" w:rsidRDefault="00471B6E">
      <w:pPr>
        <w:spacing w:before="2" w:line="160" w:lineRule="exact"/>
        <w:rPr>
          <w:sz w:val="17"/>
          <w:szCs w:val="17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9"/>
        <w:gridCol w:w="4321"/>
        <w:gridCol w:w="630"/>
        <w:gridCol w:w="2610"/>
      </w:tblGrid>
      <w:tr w:rsidR="002F1DB9" w:rsidRPr="002E4A7A" w14:paraId="503048F2" w14:textId="77777777" w:rsidTr="00C650FF">
        <w:trPr>
          <w:trHeight w:val="204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3FB8FC93" w14:textId="77777777" w:rsidR="002F1DB9" w:rsidRPr="00864AA0" w:rsidRDefault="002F1DB9" w:rsidP="00C650FF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64AA0">
              <w:rPr>
                <w:rFonts w:asciiTheme="minorHAnsi" w:hAnsiTheme="minorHAnsi" w:cstheme="minorHAnsi"/>
                <w:b/>
              </w:rPr>
              <w:t>Building or Site Feature: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2118128721"/>
            <w:placeholder>
              <w:docPart w:val="264B3B4C307448979106AA76729FB2F5"/>
            </w:placeholder>
            <w:showingPlcHdr/>
            <w:text/>
          </w:sdtPr>
          <w:sdtContent>
            <w:tc>
              <w:tcPr>
                <w:tcW w:w="4321" w:type="dxa"/>
                <w:shd w:val="clear" w:color="auto" w:fill="F2F2F2" w:themeFill="background1" w:themeFillShade="F2"/>
                <w:vAlign w:val="center"/>
              </w:tcPr>
              <w:p w14:paraId="36BE6B72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22CB84D" w14:textId="77777777" w:rsidR="002F1DB9" w:rsidRPr="006F0E39" w:rsidRDefault="002F1DB9" w:rsidP="00C650FF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</w:rPr>
            </w:pPr>
            <w:r w:rsidRPr="006F0E39">
              <w:rPr>
                <w:rFonts w:asciiTheme="minorHAnsi" w:hAnsiTheme="minorHAnsi" w:cstheme="minorHAnsi"/>
                <w:b/>
              </w:rPr>
              <w:t>Cost: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25130972"/>
            <w:placeholder>
              <w:docPart w:val="264B3B4C307448979106AA76729FB2F5"/>
            </w:placeholder>
            <w:showingPlcHdr/>
            <w:text/>
          </w:sdtPr>
          <w:sdtContent>
            <w:tc>
              <w:tcPr>
                <w:tcW w:w="2610" w:type="dxa"/>
                <w:shd w:val="clear" w:color="auto" w:fill="F2F2F2" w:themeFill="background1" w:themeFillShade="F2"/>
                <w:vAlign w:val="center"/>
              </w:tcPr>
              <w:p w14:paraId="48A72B2D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F1DB9" w:rsidRPr="002E4A7A" w14:paraId="186E59A7" w14:textId="77777777" w:rsidTr="00C650FF">
        <w:trPr>
          <w:trHeight w:val="554"/>
        </w:trPr>
        <w:tc>
          <w:tcPr>
            <w:tcW w:w="9900" w:type="dxa"/>
            <w:gridSpan w:val="4"/>
          </w:tcPr>
          <w:p w14:paraId="676B3F75" w14:textId="77777777" w:rsidR="002F1DB9" w:rsidRPr="002E4A7A" w:rsidRDefault="002F1DB9" w:rsidP="00C650F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E4A7A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941798852"/>
                <w:placeholder>
                  <w:docPart w:val="264B3B4C307448979106AA76729FB2F5"/>
                </w:placeholder>
                <w:showingPlcHdr/>
                <w:text/>
              </w:sdtPr>
              <w:sdtContent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5C443CE0" w14:textId="44A40D33" w:rsidR="002F1DB9" w:rsidRDefault="002F1DB9">
      <w:pPr>
        <w:spacing w:before="2" w:line="160" w:lineRule="exact"/>
        <w:rPr>
          <w:sz w:val="17"/>
          <w:szCs w:val="17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9"/>
        <w:gridCol w:w="4321"/>
        <w:gridCol w:w="630"/>
        <w:gridCol w:w="2610"/>
      </w:tblGrid>
      <w:tr w:rsidR="002F1DB9" w:rsidRPr="002E4A7A" w14:paraId="359E201E" w14:textId="77777777" w:rsidTr="00C650FF">
        <w:trPr>
          <w:trHeight w:val="204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76A7917F" w14:textId="77777777" w:rsidR="002F1DB9" w:rsidRPr="00864AA0" w:rsidRDefault="002F1DB9" w:rsidP="00C650FF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64AA0">
              <w:rPr>
                <w:rFonts w:asciiTheme="minorHAnsi" w:hAnsiTheme="minorHAnsi" w:cstheme="minorHAnsi"/>
                <w:b/>
              </w:rPr>
              <w:t>Building or Site Feature: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59346819"/>
            <w:placeholder>
              <w:docPart w:val="519EB4F29DA44001A421358CCAD3D7BB"/>
            </w:placeholder>
            <w:showingPlcHdr/>
            <w:text/>
          </w:sdtPr>
          <w:sdtContent>
            <w:tc>
              <w:tcPr>
                <w:tcW w:w="4321" w:type="dxa"/>
                <w:shd w:val="clear" w:color="auto" w:fill="F2F2F2" w:themeFill="background1" w:themeFillShade="F2"/>
                <w:vAlign w:val="center"/>
              </w:tcPr>
              <w:p w14:paraId="1585BE2F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46DDCD17" w14:textId="77777777" w:rsidR="002F1DB9" w:rsidRPr="006F0E39" w:rsidRDefault="002F1DB9" w:rsidP="00C650FF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</w:rPr>
            </w:pPr>
            <w:r w:rsidRPr="006F0E39">
              <w:rPr>
                <w:rFonts w:asciiTheme="minorHAnsi" w:hAnsiTheme="minorHAnsi" w:cstheme="minorHAnsi"/>
                <w:b/>
              </w:rPr>
              <w:t>Cost: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088072824"/>
            <w:placeholder>
              <w:docPart w:val="519EB4F29DA44001A421358CCAD3D7BB"/>
            </w:placeholder>
            <w:showingPlcHdr/>
            <w:text/>
          </w:sdtPr>
          <w:sdtContent>
            <w:tc>
              <w:tcPr>
                <w:tcW w:w="2610" w:type="dxa"/>
                <w:shd w:val="clear" w:color="auto" w:fill="F2F2F2" w:themeFill="background1" w:themeFillShade="F2"/>
                <w:vAlign w:val="center"/>
              </w:tcPr>
              <w:p w14:paraId="4611D827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F1DB9" w:rsidRPr="002E4A7A" w14:paraId="393668E1" w14:textId="77777777" w:rsidTr="00C650FF">
        <w:trPr>
          <w:trHeight w:val="554"/>
        </w:trPr>
        <w:tc>
          <w:tcPr>
            <w:tcW w:w="9900" w:type="dxa"/>
            <w:gridSpan w:val="4"/>
          </w:tcPr>
          <w:p w14:paraId="0E42F179" w14:textId="77777777" w:rsidR="002F1DB9" w:rsidRPr="002E4A7A" w:rsidRDefault="002F1DB9" w:rsidP="00C650F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E4A7A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-858505040"/>
                <w:placeholder>
                  <w:docPart w:val="519EB4F29DA44001A421358CCAD3D7BB"/>
                </w:placeholder>
                <w:showingPlcHdr/>
                <w:text/>
              </w:sdtPr>
              <w:sdtContent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649B3604" w14:textId="660CB292" w:rsidR="002F1DB9" w:rsidRDefault="002F1DB9">
      <w:pPr>
        <w:spacing w:before="2" w:line="160" w:lineRule="exact"/>
        <w:rPr>
          <w:sz w:val="17"/>
          <w:szCs w:val="17"/>
        </w:rPr>
      </w:pPr>
    </w:p>
    <w:tbl>
      <w:tblPr>
        <w:tblStyle w:val="TableGrid"/>
        <w:tblW w:w="0" w:type="auto"/>
        <w:tblInd w:w="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9"/>
        <w:gridCol w:w="4321"/>
        <w:gridCol w:w="630"/>
        <w:gridCol w:w="2610"/>
      </w:tblGrid>
      <w:tr w:rsidR="002F1DB9" w:rsidRPr="002E4A7A" w14:paraId="5E4C38E4" w14:textId="77777777" w:rsidTr="00C650FF">
        <w:trPr>
          <w:trHeight w:val="204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2310668C" w14:textId="77777777" w:rsidR="002F1DB9" w:rsidRPr="00864AA0" w:rsidRDefault="002F1DB9" w:rsidP="00C650FF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64AA0">
              <w:rPr>
                <w:rFonts w:asciiTheme="minorHAnsi" w:hAnsiTheme="minorHAnsi" w:cstheme="minorHAnsi"/>
                <w:b/>
              </w:rPr>
              <w:t>Building or Site Feature: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20992483"/>
            <w:placeholder>
              <w:docPart w:val="F184DFAFA00241F89A2326200A678AB6"/>
            </w:placeholder>
            <w:showingPlcHdr/>
            <w:text/>
          </w:sdtPr>
          <w:sdtContent>
            <w:tc>
              <w:tcPr>
                <w:tcW w:w="4321" w:type="dxa"/>
                <w:shd w:val="clear" w:color="auto" w:fill="F2F2F2" w:themeFill="background1" w:themeFillShade="F2"/>
                <w:vAlign w:val="center"/>
              </w:tcPr>
              <w:p w14:paraId="473AC21B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343556F5" w14:textId="77777777" w:rsidR="002F1DB9" w:rsidRPr="006F0E39" w:rsidRDefault="002F1DB9" w:rsidP="00C650FF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</w:rPr>
            </w:pPr>
            <w:r w:rsidRPr="006F0E39">
              <w:rPr>
                <w:rFonts w:asciiTheme="minorHAnsi" w:hAnsiTheme="minorHAnsi" w:cstheme="minorHAnsi"/>
                <w:b/>
              </w:rPr>
              <w:t>Cost: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764801269"/>
            <w:placeholder>
              <w:docPart w:val="F184DFAFA00241F89A2326200A678AB6"/>
            </w:placeholder>
            <w:showingPlcHdr/>
            <w:text/>
          </w:sdtPr>
          <w:sdtContent>
            <w:tc>
              <w:tcPr>
                <w:tcW w:w="2610" w:type="dxa"/>
                <w:shd w:val="clear" w:color="auto" w:fill="F2F2F2" w:themeFill="background1" w:themeFillShade="F2"/>
                <w:vAlign w:val="center"/>
              </w:tcPr>
              <w:p w14:paraId="7D55C3FA" w14:textId="77777777" w:rsidR="002F1DB9" w:rsidRPr="006F0E39" w:rsidRDefault="002F1DB9" w:rsidP="00C650FF">
                <w:pPr>
                  <w:spacing w:line="200" w:lineRule="exact"/>
                  <w:rPr>
                    <w:rFonts w:asciiTheme="minorHAnsi" w:hAnsiTheme="minorHAnsi" w:cstheme="minorHAnsi"/>
                    <w:b/>
                  </w:rPr>
                </w:pPr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2F1DB9" w:rsidRPr="002E4A7A" w14:paraId="1044784B" w14:textId="77777777" w:rsidTr="00C650FF">
        <w:trPr>
          <w:trHeight w:val="554"/>
        </w:trPr>
        <w:tc>
          <w:tcPr>
            <w:tcW w:w="9900" w:type="dxa"/>
            <w:gridSpan w:val="4"/>
          </w:tcPr>
          <w:p w14:paraId="2D2F7266" w14:textId="77777777" w:rsidR="002F1DB9" w:rsidRPr="002E4A7A" w:rsidRDefault="002F1DB9" w:rsidP="00C650FF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E4A7A">
              <w:rPr>
                <w:rFonts w:asciiTheme="minorHAnsi" w:hAnsiTheme="minorHAnsi" w:cstheme="minorHAnsi"/>
              </w:rPr>
              <w:t xml:space="preserve">Description of Work: </w:t>
            </w:r>
            <w:sdt>
              <w:sdtPr>
                <w:rPr>
                  <w:rFonts w:asciiTheme="minorHAnsi" w:hAnsiTheme="minorHAnsi" w:cstheme="minorHAnsi"/>
                </w:rPr>
                <w:id w:val="-1592615661"/>
                <w:placeholder>
                  <w:docPart w:val="F184DFAFA00241F89A2326200A678AB6"/>
                </w:placeholder>
                <w:showingPlcHdr/>
                <w:text/>
              </w:sdtPr>
              <w:sdtContent>
                <w:r w:rsidRPr="002F1DB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76EEF084" w14:textId="77777777" w:rsidR="006F0E39" w:rsidRDefault="006F0E39">
      <w:pPr>
        <w:spacing w:before="2" w:line="160" w:lineRule="exact"/>
        <w:rPr>
          <w:sz w:val="17"/>
          <w:szCs w:val="17"/>
        </w:rPr>
      </w:pPr>
    </w:p>
    <w:p w14:paraId="337CEFC2" w14:textId="358337AD" w:rsidR="006F0E39" w:rsidRDefault="006F0E39">
      <w:pPr>
        <w:spacing w:before="2" w:line="160" w:lineRule="exact"/>
        <w:rPr>
          <w:sz w:val="17"/>
          <w:szCs w:val="17"/>
        </w:rPr>
      </w:pPr>
    </w:p>
    <w:p w14:paraId="05FBA73E" w14:textId="77777777" w:rsidR="00EE7945" w:rsidRDefault="00EE7945">
      <w:pPr>
        <w:spacing w:before="2" w:line="160" w:lineRule="exact"/>
        <w:rPr>
          <w:sz w:val="17"/>
          <w:szCs w:val="17"/>
        </w:rPr>
      </w:pPr>
    </w:p>
    <w:p w14:paraId="5B06A910" w14:textId="77777777" w:rsidR="0097503E" w:rsidRDefault="007D4802" w:rsidP="00517FEA">
      <w:pPr>
        <w:spacing w:before="20"/>
        <w:ind w:left="964" w:right="110" w:hanging="874"/>
        <w:rPr>
          <w:rFonts w:ascii="Calibri" w:eastAsia="Calibri" w:hAnsi="Calibri" w:cs="Calibri"/>
          <w:i/>
          <w:spacing w:val="-5"/>
          <w:sz w:val="18"/>
          <w:szCs w:val="18"/>
        </w:rPr>
      </w:pPr>
      <w:r>
        <w:rPr>
          <w:rFonts w:ascii="Calibri" w:eastAsia="Calibri" w:hAnsi="Calibri" w:cs="Calibri"/>
          <w:i/>
          <w:spacing w:val="-9"/>
          <w:sz w:val="18"/>
          <w:szCs w:val="18"/>
        </w:rPr>
        <w:t>I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a</w:t>
      </w:r>
      <w:r w:rsidR="002E4A7A">
        <w:rPr>
          <w:rFonts w:ascii="Calibri" w:eastAsia="Calibri" w:hAnsi="Calibri" w:cs="Calibri"/>
          <w:i/>
          <w:sz w:val="18"/>
          <w:szCs w:val="18"/>
        </w:rPr>
        <w:t>m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(w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are</w:t>
      </w:r>
      <w:r w:rsidR="002E4A7A">
        <w:rPr>
          <w:rFonts w:ascii="Calibri" w:eastAsia="Calibri" w:hAnsi="Calibri" w:cs="Calibri"/>
          <w:i/>
          <w:sz w:val="18"/>
          <w:szCs w:val="18"/>
        </w:rPr>
        <w:t>)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t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h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presen</w:t>
      </w:r>
      <w:r w:rsidR="002E4A7A">
        <w:rPr>
          <w:rFonts w:ascii="Calibri" w:eastAsia="Calibri" w:hAnsi="Calibri" w:cs="Calibri"/>
          <w:i/>
          <w:sz w:val="18"/>
          <w:szCs w:val="18"/>
        </w:rPr>
        <w:t>t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ow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n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r(s</w:t>
      </w:r>
      <w:r w:rsidR="002E4A7A">
        <w:rPr>
          <w:rFonts w:ascii="Calibri" w:eastAsia="Calibri" w:hAnsi="Calibri" w:cs="Calibri"/>
          <w:i/>
          <w:sz w:val="18"/>
          <w:szCs w:val="18"/>
        </w:rPr>
        <w:t>)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o</w:t>
      </w:r>
      <w:r w:rsidR="002E4A7A">
        <w:rPr>
          <w:rFonts w:ascii="Calibri" w:eastAsia="Calibri" w:hAnsi="Calibri" w:cs="Calibri"/>
          <w:i/>
          <w:sz w:val="18"/>
          <w:szCs w:val="18"/>
        </w:rPr>
        <w:t>f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th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propert</w:t>
      </w:r>
      <w:r w:rsidR="002E4A7A">
        <w:rPr>
          <w:rFonts w:ascii="Calibri" w:eastAsia="Calibri" w:hAnsi="Calibri" w:cs="Calibri"/>
          <w:i/>
          <w:sz w:val="18"/>
          <w:szCs w:val="18"/>
        </w:rPr>
        <w:t>y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ref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r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n</w:t>
      </w:r>
      <w:r w:rsidR="002E4A7A">
        <w:rPr>
          <w:rFonts w:ascii="Calibri" w:eastAsia="Calibri" w:hAnsi="Calibri" w:cs="Calibri"/>
          <w:i/>
          <w:spacing w:val="-7"/>
          <w:sz w:val="18"/>
          <w:szCs w:val="18"/>
        </w:rPr>
        <w:t>c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z w:val="18"/>
          <w:szCs w:val="18"/>
        </w:rPr>
        <w:t>d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he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r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in</w:t>
      </w:r>
      <w:r w:rsidR="002E4A7A">
        <w:rPr>
          <w:rFonts w:ascii="Calibri" w:eastAsia="Calibri" w:hAnsi="Calibri" w:cs="Calibri"/>
          <w:i/>
          <w:sz w:val="18"/>
          <w:szCs w:val="18"/>
        </w:rPr>
        <w:t>.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z w:val="18"/>
          <w:szCs w:val="18"/>
        </w:rPr>
        <w:t>I</w:t>
      </w:r>
      <w:r w:rsidR="002E4A7A">
        <w:rPr>
          <w:rFonts w:ascii="Calibri" w:eastAsia="Calibri" w:hAnsi="Calibri" w:cs="Calibri"/>
          <w:i/>
          <w:spacing w:val="-12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(w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z w:val="18"/>
          <w:szCs w:val="18"/>
        </w:rPr>
        <w:t>)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hereb</w:t>
      </w:r>
      <w:r w:rsidR="002E4A7A">
        <w:rPr>
          <w:rFonts w:ascii="Calibri" w:eastAsia="Calibri" w:hAnsi="Calibri" w:cs="Calibri"/>
          <w:i/>
          <w:sz w:val="18"/>
          <w:szCs w:val="18"/>
        </w:rPr>
        <w:t>y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ack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n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owledg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tha</w:t>
      </w:r>
      <w:r w:rsidR="002E4A7A">
        <w:rPr>
          <w:rFonts w:ascii="Calibri" w:eastAsia="Calibri" w:hAnsi="Calibri" w:cs="Calibri"/>
          <w:i/>
          <w:sz w:val="18"/>
          <w:szCs w:val="18"/>
        </w:rPr>
        <w:t>t</w:t>
      </w:r>
      <w:r w:rsidR="002E4A7A">
        <w:rPr>
          <w:rFonts w:ascii="Calibri" w:eastAsia="Calibri" w:hAnsi="Calibri" w:cs="Calibri"/>
          <w:i/>
          <w:spacing w:val="-11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th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informatio</w:t>
      </w:r>
      <w:r w:rsidR="002E4A7A">
        <w:rPr>
          <w:rFonts w:ascii="Calibri" w:eastAsia="Calibri" w:hAnsi="Calibri" w:cs="Calibri"/>
          <w:i/>
          <w:sz w:val="18"/>
          <w:szCs w:val="18"/>
        </w:rPr>
        <w:t>n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prov</w:t>
      </w:r>
      <w:r w:rsidR="002E4A7A">
        <w:rPr>
          <w:rFonts w:ascii="Calibri" w:eastAsia="Calibri" w:hAnsi="Calibri" w:cs="Calibri"/>
          <w:i/>
          <w:spacing w:val="-7"/>
          <w:sz w:val="18"/>
          <w:szCs w:val="18"/>
        </w:rPr>
        <w:t>i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de</w:t>
      </w:r>
      <w:r w:rsidR="002E4A7A">
        <w:rPr>
          <w:rFonts w:ascii="Calibri" w:eastAsia="Calibri" w:hAnsi="Calibri" w:cs="Calibri"/>
          <w:i/>
          <w:sz w:val="18"/>
          <w:szCs w:val="18"/>
        </w:rPr>
        <w:t>d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he</w:t>
      </w:r>
      <w:r w:rsidR="002E4A7A">
        <w:rPr>
          <w:rFonts w:ascii="Calibri" w:eastAsia="Calibri" w:hAnsi="Calibri" w:cs="Calibri"/>
          <w:i/>
          <w:spacing w:val="-6"/>
          <w:sz w:val="18"/>
          <w:szCs w:val="18"/>
        </w:rPr>
        <w:t>r</w:t>
      </w:r>
      <w:r w:rsidR="002E4A7A">
        <w:rPr>
          <w:rFonts w:ascii="Calibri" w:eastAsia="Calibri" w:hAnsi="Calibri" w:cs="Calibri"/>
          <w:i/>
          <w:spacing w:val="-4"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i</w:t>
      </w:r>
      <w:r w:rsidR="002E4A7A">
        <w:rPr>
          <w:rFonts w:ascii="Calibri" w:eastAsia="Calibri" w:hAnsi="Calibri" w:cs="Calibri"/>
          <w:i/>
          <w:sz w:val="18"/>
          <w:szCs w:val="18"/>
        </w:rPr>
        <w:t>n</w:t>
      </w:r>
      <w:r w:rsidR="002E4A7A">
        <w:rPr>
          <w:rFonts w:ascii="Calibri" w:eastAsia="Calibri" w:hAnsi="Calibri" w:cs="Calibri"/>
          <w:i/>
          <w:spacing w:val="-9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i</w:t>
      </w:r>
      <w:r w:rsidR="002E4A7A">
        <w:rPr>
          <w:rFonts w:ascii="Calibri" w:eastAsia="Calibri" w:hAnsi="Calibri" w:cs="Calibri"/>
          <w:i/>
          <w:sz w:val="18"/>
          <w:szCs w:val="18"/>
        </w:rPr>
        <w:t>s</w:t>
      </w:r>
      <w:r w:rsidR="002E4A7A">
        <w:rPr>
          <w:rFonts w:ascii="Calibri" w:eastAsia="Calibri" w:hAnsi="Calibri" w:cs="Calibri"/>
          <w:i/>
          <w:spacing w:val="-10"/>
          <w:sz w:val="18"/>
          <w:szCs w:val="18"/>
        </w:rPr>
        <w:t xml:space="preserve"> 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accurat</w:t>
      </w:r>
      <w:r w:rsidR="002E4A7A">
        <w:rPr>
          <w:rFonts w:ascii="Calibri" w:eastAsia="Calibri" w:hAnsi="Calibri" w:cs="Calibri"/>
          <w:i/>
          <w:sz w:val="18"/>
          <w:szCs w:val="18"/>
        </w:rPr>
        <w:t>e</w:t>
      </w:r>
      <w:r w:rsidR="002E4A7A">
        <w:rPr>
          <w:rFonts w:ascii="Calibri" w:eastAsia="Calibri" w:hAnsi="Calibri" w:cs="Calibri"/>
          <w:i/>
          <w:spacing w:val="-5"/>
          <w:sz w:val="18"/>
          <w:szCs w:val="18"/>
        </w:rPr>
        <w:t>.</w:t>
      </w:r>
    </w:p>
    <w:p w14:paraId="29909E82" w14:textId="77777777" w:rsidR="00517FEA" w:rsidRDefault="00517FEA" w:rsidP="00517FEA">
      <w:pPr>
        <w:spacing w:before="20"/>
        <w:ind w:left="964" w:right="273" w:hanging="874"/>
        <w:rPr>
          <w:sz w:val="17"/>
          <w:szCs w:val="17"/>
        </w:rPr>
      </w:pPr>
    </w:p>
    <w:p w14:paraId="2C1DB6F2" w14:textId="77777777" w:rsidR="00517FEA" w:rsidRDefault="00517FEA" w:rsidP="00517FEA">
      <w:pPr>
        <w:widowControl w:val="0"/>
        <w:tabs>
          <w:tab w:val="left" w:pos="9990"/>
        </w:tabs>
        <w:autoSpaceDE w:val="0"/>
        <w:autoSpaceDN w:val="0"/>
        <w:adjustRightInd w:val="0"/>
        <w:ind w:left="270"/>
        <w:rPr>
          <w:rFonts w:ascii="Calibri" w:hAnsi="Calibri" w:cs="Calibri"/>
        </w:rPr>
      </w:pPr>
      <w:r>
        <w:rPr>
          <w:rFonts w:ascii="Calibri" w:hAnsi="Calibri" w:cs="Calibri"/>
          <w:spacing w:val="-4"/>
        </w:rPr>
        <w:t>O</w:t>
      </w:r>
      <w:r>
        <w:rPr>
          <w:rFonts w:ascii="Calibri" w:hAnsi="Calibri" w:cs="Calibri"/>
          <w:spacing w:val="-5"/>
        </w:rPr>
        <w:t>wne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1"/>
        </w:rPr>
        <w:t xml:space="preserve"> </w:t>
      </w:r>
      <w:r>
        <w:rPr>
          <w:rFonts w:ascii="Calibri" w:hAnsi="Calibri" w:cs="Calibri"/>
          <w:spacing w:val="-4"/>
        </w:rPr>
        <w:t>S</w:t>
      </w:r>
      <w:r>
        <w:rPr>
          <w:rFonts w:ascii="Calibri" w:hAnsi="Calibri" w:cs="Calibri"/>
          <w:spacing w:val="-5"/>
        </w:rPr>
        <w:t>ig</w:t>
      </w:r>
      <w:r>
        <w:rPr>
          <w:rFonts w:ascii="Calibri" w:hAnsi="Calibri" w:cs="Calibri"/>
          <w:spacing w:val="-4"/>
        </w:rPr>
        <w:t>n</w:t>
      </w:r>
      <w:r>
        <w:rPr>
          <w:rFonts w:ascii="Calibri" w:hAnsi="Calibri" w:cs="Calibri"/>
          <w:spacing w:val="-5"/>
        </w:rPr>
        <w:t>at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  <w:spacing w:val="-6"/>
        </w:rPr>
        <w:t>r</w:t>
      </w:r>
      <w:r>
        <w:rPr>
          <w:rFonts w:ascii="Calibri" w:hAnsi="Calibri" w:cs="Calibri"/>
          <w:spacing w:val="-5"/>
        </w:rPr>
        <w:t>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9"/>
          <w:w w:val="216"/>
          <w:u w:val="single"/>
        </w:rPr>
        <w:t xml:space="preserve"> </w:t>
      </w:r>
      <w:r>
        <w:rPr>
          <w:rFonts w:ascii="Calibri" w:hAnsi="Calibri" w:cs="Calibri"/>
          <w:w w:val="216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</w:t>
      </w:r>
      <w:r>
        <w:rPr>
          <w:rFonts w:ascii="Calibri" w:hAnsi="Calibri" w:cs="Calibri"/>
          <w:spacing w:val="21"/>
          <w:u w:val="single"/>
        </w:rPr>
        <w:t xml:space="preserve"> </w:t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spacing w:val="11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-5"/>
        </w:rPr>
        <w:t>ate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pacing w:val="15"/>
        </w:rPr>
        <w:t xml:space="preserve"> </w:t>
      </w:r>
      <w:r>
        <w:rPr>
          <w:rFonts w:ascii="Calibri" w:hAnsi="Calibri" w:cs="Calibri"/>
          <w:spacing w:val="8"/>
          <w:w w:val="216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14:paraId="0B0033F7" w14:textId="77777777" w:rsidR="00517FEA" w:rsidRDefault="00517FEA" w:rsidP="00517FEA">
      <w:pPr>
        <w:widowControl w:val="0"/>
        <w:tabs>
          <w:tab w:val="left" w:pos="9990"/>
        </w:tabs>
        <w:autoSpaceDE w:val="0"/>
        <w:autoSpaceDN w:val="0"/>
        <w:adjustRightInd w:val="0"/>
        <w:spacing w:before="18" w:line="220" w:lineRule="exact"/>
        <w:ind w:left="270"/>
        <w:rPr>
          <w:rFonts w:ascii="Calibri" w:hAnsi="Calibri" w:cs="Calibri"/>
        </w:rPr>
      </w:pPr>
    </w:p>
    <w:p w14:paraId="21D63A3D" w14:textId="77777777" w:rsidR="00517FEA" w:rsidRDefault="00517FEA" w:rsidP="00517FEA">
      <w:pPr>
        <w:widowControl w:val="0"/>
        <w:tabs>
          <w:tab w:val="left" w:pos="9990"/>
        </w:tabs>
        <w:autoSpaceDE w:val="0"/>
        <w:autoSpaceDN w:val="0"/>
        <w:adjustRightInd w:val="0"/>
        <w:spacing w:before="16"/>
        <w:ind w:left="270"/>
        <w:rPr>
          <w:rFonts w:ascii="Calibri" w:hAnsi="Calibri" w:cs="Calibri"/>
        </w:rPr>
      </w:pPr>
      <w:r>
        <w:rPr>
          <w:rFonts w:ascii="Calibri" w:hAnsi="Calibri" w:cs="Calibri"/>
          <w:spacing w:val="-5"/>
        </w:rPr>
        <w:t>Ow</w:t>
      </w:r>
      <w:r>
        <w:rPr>
          <w:rFonts w:ascii="Calibri" w:hAnsi="Calibri" w:cs="Calibri"/>
          <w:spacing w:val="-6"/>
        </w:rPr>
        <w:t>n</w:t>
      </w:r>
      <w:r>
        <w:rPr>
          <w:rFonts w:ascii="Calibri" w:hAnsi="Calibri" w:cs="Calibri"/>
          <w:spacing w:val="-5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10"/>
        </w:rPr>
        <w:t xml:space="preserve"> </w:t>
      </w:r>
      <w:r>
        <w:rPr>
          <w:rFonts w:ascii="Calibri" w:hAnsi="Calibri" w:cs="Calibri"/>
          <w:spacing w:val="-5"/>
        </w:rPr>
        <w:t>Si</w:t>
      </w:r>
      <w:r>
        <w:rPr>
          <w:rFonts w:ascii="Calibri" w:hAnsi="Calibri" w:cs="Calibri"/>
          <w:spacing w:val="-6"/>
        </w:rPr>
        <w:t>g</w:t>
      </w:r>
      <w:r>
        <w:rPr>
          <w:rFonts w:ascii="Calibri" w:hAnsi="Calibri" w:cs="Calibri"/>
          <w:spacing w:val="-5"/>
        </w:rPr>
        <w:t>n</w:t>
      </w:r>
      <w:r>
        <w:rPr>
          <w:rFonts w:ascii="Calibri" w:hAnsi="Calibri" w:cs="Calibri"/>
          <w:spacing w:val="-6"/>
        </w:rPr>
        <w:t>a</w:t>
      </w:r>
      <w:r>
        <w:rPr>
          <w:rFonts w:ascii="Calibri" w:hAnsi="Calibri" w:cs="Calibri"/>
          <w:spacing w:val="-5"/>
        </w:rPr>
        <w:t>tu</w:t>
      </w:r>
      <w:r>
        <w:rPr>
          <w:rFonts w:ascii="Calibri" w:hAnsi="Calibri" w:cs="Calibri"/>
          <w:spacing w:val="-6"/>
        </w:rPr>
        <w:t>r</w:t>
      </w:r>
      <w:r>
        <w:rPr>
          <w:rFonts w:ascii="Calibri" w:hAnsi="Calibri" w:cs="Calibri"/>
          <w:spacing w:val="-5"/>
        </w:rPr>
        <w:t>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w w:val="216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 </w:t>
      </w:r>
      <w:r>
        <w:rPr>
          <w:rFonts w:ascii="Calibri" w:hAnsi="Calibri" w:cs="Calibri"/>
          <w:spacing w:val="19"/>
          <w:u w:val="single"/>
        </w:rPr>
        <w:t xml:space="preserve"> </w:t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  <w:spacing w:val="13"/>
        </w:rPr>
        <w:t xml:space="preserve"> </w:t>
      </w:r>
      <w:r>
        <w:rPr>
          <w:rFonts w:ascii="Calibri" w:hAnsi="Calibri" w:cs="Calibri"/>
          <w:spacing w:val="-5"/>
        </w:rPr>
        <w:t>Da</w:t>
      </w:r>
      <w:r>
        <w:rPr>
          <w:rFonts w:ascii="Calibri" w:hAnsi="Calibri" w:cs="Calibri"/>
          <w:spacing w:val="-6"/>
        </w:rPr>
        <w:t>t</w:t>
      </w:r>
      <w:r>
        <w:rPr>
          <w:rFonts w:ascii="Calibri" w:hAnsi="Calibri" w:cs="Calibri"/>
          <w:spacing w:val="-5"/>
        </w:rPr>
        <w:t>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pacing w:val="12"/>
        </w:rPr>
        <w:t xml:space="preserve"> </w:t>
      </w:r>
      <w:r>
        <w:rPr>
          <w:rFonts w:ascii="Calibri" w:hAnsi="Calibri" w:cs="Calibri"/>
          <w:w w:val="216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sectPr w:rsidR="00517FEA">
      <w:headerReference w:type="default" r:id="rId8"/>
      <w:headerReference w:type="first" r:id="rId9"/>
      <w:pgSz w:w="12240" w:h="15840"/>
      <w:pgMar w:top="920" w:right="1220" w:bottom="280" w:left="920" w:header="732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0BE6" w14:textId="77777777" w:rsidR="00A74D55" w:rsidRDefault="00A74D55">
      <w:r>
        <w:separator/>
      </w:r>
    </w:p>
  </w:endnote>
  <w:endnote w:type="continuationSeparator" w:id="0">
    <w:p w14:paraId="3AF2711C" w14:textId="77777777" w:rsidR="00A74D55" w:rsidRDefault="00A7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518D" w14:textId="77777777" w:rsidR="00A74D55" w:rsidRDefault="00A74D55">
      <w:r>
        <w:separator/>
      </w:r>
    </w:p>
  </w:footnote>
  <w:footnote w:type="continuationSeparator" w:id="0">
    <w:p w14:paraId="030661D5" w14:textId="77777777" w:rsidR="00A74D55" w:rsidRDefault="00A7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D64D" w14:textId="77777777" w:rsidR="00517FEA" w:rsidRPr="00006D11" w:rsidRDefault="00517FEA" w:rsidP="00517FEA">
    <w:pPr>
      <w:widowControl w:val="0"/>
      <w:autoSpaceDE w:val="0"/>
      <w:autoSpaceDN w:val="0"/>
      <w:adjustRightInd w:val="0"/>
      <w:ind w:left="2794"/>
      <w:rPr>
        <w:rFonts w:asciiTheme="minorHAnsi" w:hAnsiTheme="minorHAnsi" w:cstheme="minorHAnsi"/>
        <w:sz w:val="24"/>
        <w:szCs w:val="24"/>
      </w:rPr>
    </w:pPr>
    <w:r w:rsidRPr="00006D11">
      <w:rPr>
        <w:rFonts w:asciiTheme="minorHAnsi" w:hAnsiTheme="minorHAnsi" w:cstheme="minorHAnsi"/>
        <w:b/>
        <w:bCs/>
        <w:spacing w:val="-5"/>
        <w:sz w:val="24"/>
        <w:szCs w:val="24"/>
      </w:rPr>
      <w:t>CIT</w:t>
    </w:r>
    <w:r w:rsidRPr="00006D11">
      <w:rPr>
        <w:rFonts w:asciiTheme="minorHAnsi" w:hAnsiTheme="minorHAnsi" w:cstheme="minorHAnsi"/>
        <w:b/>
        <w:bCs/>
        <w:sz w:val="24"/>
        <w:szCs w:val="24"/>
      </w:rPr>
      <w:t>Y</w:t>
    </w:r>
    <w:r w:rsidRPr="00006D11">
      <w:rPr>
        <w:rFonts w:asciiTheme="minorHAnsi" w:hAnsiTheme="minorHAnsi" w:cstheme="minorHAnsi"/>
        <w:b/>
        <w:bCs/>
        <w:spacing w:val="-15"/>
        <w:sz w:val="24"/>
        <w:szCs w:val="24"/>
      </w:rPr>
      <w:t xml:space="preserve"> </w:t>
    </w:r>
    <w:r w:rsidRPr="00006D11">
      <w:rPr>
        <w:rFonts w:asciiTheme="minorHAnsi" w:hAnsiTheme="minorHAnsi" w:cstheme="minorHAnsi"/>
        <w:b/>
        <w:bCs/>
        <w:spacing w:val="-5"/>
        <w:sz w:val="24"/>
        <w:szCs w:val="24"/>
      </w:rPr>
      <w:t>O</w:t>
    </w:r>
    <w:r w:rsidRPr="00006D11">
      <w:rPr>
        <w:rFonts w:asciiTheme="minorHAnsi" w:hAnsiTheme="minorHAnsi" w:cstheme="minorHAnsi"/>
        <w:b/>
        <w:bCs/>
        <w:sz w:val="24"/>
        <w:szCs w:val="24"/>
      </w:rPr>
      <w:t>F</w:t>
    </w:r>
    <w:r w:rsidRPr="00006D11">
      <w:rPr>
        <w:rFonts w:asciiTheme="minorHAnsi" w:hAnsiTheme="minorHAnsi" w:cstheme="minorHAnsi"/>
        <w:b/>
        <w:bCs/>
        <w:spacing w:val="-13"/>
        <w:sz w:val="24"/>
        <w:szCs w:val="24"/>
      </w:rPr>
      <w:t xml:space="preserve"> </w:t>
    </w:r>
    <w:r w:rsidRPr="00006D11">
      <w:rPr>
        <w:rFonts w:asciiTheme="minorHAnsi" w:hAnsiTheme="minorHAnsi" w:cstheme="minorHAnsi"/>
        <w:b/>
        <w:bCs/>
        <w:spacing w:val="-5"/>
        <w:sz w:val="24"/>
        <w:szCs w:val="24"/>
      </w:rPr>
      <w:t>ORANGE</w:t>
    </w:r>
  </w:p>
  <w:p w14:paraId="66D30D6E" w14:textId="77777777" w:rsidR="00517FEA" w:rsidRPr="00517FEA" w:rsidRDefault="00517FEA" w:rsidP="00517FEA">
    <w:pPr>
      <w:widowControl w:val="0"/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</w:rPr>
    </w:pPr>
    <w:r w:rsidRPr="00517FEA">
      <w:rPr>
        <w:rFonts w:asciiTheme="minorHAnsi" w:hAnsiTheme="minorHAnsi" w:cstheme="minorHAnsi"/>
        <w:spacing w:val="-5"/>
      </w:rPr>
      <w:t>C</w:t>
    </w:r>
    <w:r w:rsidRPr="00517FEA">
      <w:rPr>
        <w:rFonts w:asciiTheme="minorHAnsi" w:hAnsiTheme="minorHAnsi" w:cstheme="minorHAnsi"/>
        <w:spacing w:val="-6"/>
      </w:rPr>
      <w:t>o</w:t>
    </w:r>
    <w:r w:rsidRPr="00517FEA">
      <w:rPr>
        <w:rFonts w:asciiTheme="minorHAnsi" w:hAnsiTheme="minorHAnsi" w:cstheme="minorHAnsi"/>
        <w:spacing w:val="-5"/>
      </w:rPr>
      <w:t>mm</w:t>
    </w:r>
    <w:r w:rsidRPr="00517FEA">
      <w:rPr>
        <w:rFonts w:asciiTheme="minorHAnsi" w:hAnsiTheme="minorHAnsi" w:cstheme="minorHAnsi"/>
        <w:spacing w:val="-6"/>
      </w:rPr>
      <w:t>u</w:t>
    </w:r>
    <w:r w:rsidRPr="00517FEA">
      <w:rPr>
        <w:rFonts w:asciiTheme="minorHAnsi" w:hAnsiTheme="minorHAnsi" w:cstheme="minorHAnsi"/>
        <w:spacing w:val="-5"/>
      </w:rPr>
      <w:t>nit</w:t>
    </w:r>
    <w:r w:rsidRPr="00517FEA">
      <w:rPr>
        <w:rFonts w:asciiTheme="minorHAnsi" w:hAnsiTheme="minorHAnsi" w:cstheme="minorHAnsi"/>
      </w:rPr>
      <w:t>y</w:t>
    </w:r>
    <w:r w:rsidRPr="00517FEA">
      <w:rPr>
        <w:rFonts w:asciiTheme="minorHAnsi" w:hAnsiTheme="minorHAnsi" w:cstheme="minorHAnsi"/>
        <w:spacing w:val="-9"/>
      </w:rPr>
      <w:t xml:space="preserve"> </w:t>
    </w:r>
    <w:r w:rsidRPr="00517FEA">
      <w:rPr>
        <w:rFonts w:asciiTheme="minorHAnsi" w:hAnsiTheme="minorHAnsi" w:cstheme="minorHAnsi"/>
        <w:spacing w:val="-5"/>
      </w:rPr>
      <w:t>Devel</w:t>
    </w:r>
    <w:r w:rsidRPr="00517FEA">
      <w:rPr>
        <w:rFonts w:asciiTheme="minorHAnsi" w:hAnsiTheme="minorHAnsi" w:cstheme="minorHAnsi"/>
        <w:spacing w:val="-6"/>
      </w:rPr>
      <w:t>o</w:t>
    </w:r>
    <w:r w:rsidRPr="00517FEA">
      <w:rPr>
        <w:rFonts w:asciiTheme="minorHAnsi" w:hAnsiTheme="minorHAnsi" w:cstheme="minorHAnsi"/>
        <w:spacing w:val="-5"/>
      </w:rPr>
      <w:t>p</w:t>
    </w:r>
    <w:r w:rsidRPr="00517FEA">
      <w:rPr>
        <w:rFonts w:asciiTheme="minorHAnsi" w:hAnsiTheme="minorHAnsi" w:cstheme="minorHAnsi"/>
        <w:spacing w:val="-6"/>
      </w:rPr>
      <w:t>m</w:t>
    </w:r>
    <w:r w:rsidRPr="00517FEA">
      <w:rPr>
        <w:rFonts w:asciiTheme="minorHAnsi" w:hAnsiTheme="minorHAnsi" w:cstheme="minorHAnsi"/>
        <w:spacing w:val="-5"/>
      </w:rPr>
      <w:t>en</w:t>
    </w:r>
    <w:r w:rsidRPr="00517FEA">
      <w:rPr>
        <w:rFonts w:asciiTheme="minorHAnsi" w:hAnsiTheme="minorHAnsi" w:cstheme="minorHAnsi"/>
      </w:rPr>
      <w:t>t</w:t>
    </w:r>
    <w:r w:rsidRPr="00517FEA">
      <w:rPr>
        <w:rFonts w:asciiTheme="minorHAnsi" w:hAnsiTheme="minorHAnsi" w:cstheme="minorHAnsi"/>
        <w:spacing w:val="-11"/>
      </w:rPr>
      <w:t xml:space="preserve"> </w:t>
    </w:r>
    <w:r w:rsidRPr="00517FEA">
      <w:rPr>
        <w:rFonts w:asciiTheme="minorHAnsi" w:hAnsiTheme="minorHAnsi" w:cstheme="minorHAnsi"/>
        <w:spacing w:val="-5"/>
      </w:rPr>
      <w:t>Dep</w:t>
    </w:r>
    <w:r w:rsidRPr="00517FEA">
      <w:rPr>
        <w:rFonts w:asciiTheme="minorHAnsi" w:hAnsiTheme="minorHAnsi" w:cstheme="minorHAnsi"/>
        <w:spacing w:val="-6"/>
      </w:rPr>
      <w:t>a</w:t>
    </w:r>
    <w:r w:rsidRPr="00517FEA">
      <w:rPr>
        <w:rFonts w:asciiTheme="minorHAnsi" w:hAnsiTheme="minorHAnsi" w:cstheme="minorHAnsi"/>
        <w:spacing w:val="-5"/>
      </w:rPr>
      <w:t>rt</w:t>
    </w:r>
    <w:r w:rsidRPr="00517FEA">
      <w:rPr>
        <w:rFonts w:asciiTheme="minorHAnsi" w:hAnsiTheme="minorHAnsi" w:cstheme="minorHAnsi"/>
        <w:spacing w:val="-6"/>
      </w:rPr>
      <w:t>m</w:t>
    </w:r>
    <w:r w:rsidRPr="00517FEA">
      <w:rPr>
        <w:rFonts w:asciiTheme="minorHAnsi" w:hAnsiTheme="minorHAnsi" w:cstheme="minorHAnsi"/>
        <w:spacing w:val="-5"/>
      </w:rPr>
      <w:t>ent</w:t>
    </w:r>
  </w:p>
  <w:p w14:paraId="49B71D69" w14:textId="77777777" w:rsidR="00517FEA" w:rsidRPr="00517FEA" w:rsidRDefault="00517FEA" w:rsidP="00517FEA">
    <w:pPr>
      <w:widowControl w:val="0"/>
      <w:autoSpaceDE w:val="0"/>
      <w:autoSpaceDN w:val="0"/>
      <w:adjustRightInd w:val="0"/>
      <w:ind w:left="2794"/>
      <w:rPr>
        <w:rFonts w:asciiTheme="minorHAnsi" w:hAnsiTheme="minorHAnsi" w:cstheme="minorHAnsi"/>
      </w:rPr>
    </w:pPr>
    <w:r w:rsidRPr="00517FEA">
      <w:rPr>
        <w:rFonts w:asciiTheme="minorHAnsi" w:hAnsiTheme="minorHAnsi" w:cstheme="minorHAnsi"/>
        <w:i/>
        <w:iCs/>
        <w:spacing w:val="-5"/>
      </w:rPr>
      <w:t>Pla</w:t>
    </w:r>
    <w:r w:rsidRPr="00517FEA">
      <w:rPr>
        <w:rFonts w:asciiTheme="minorHAnsi" w:hAnsiTheme="minorHAnsi" w:cstheme="minorHAnsi"/>
        <w:i/>
        <w:iCs/>
        <w:spacing w:val="-6"/>
      </w:rPr>
      <w:t>n</w:t>
    </w:r>
    <w:r w:rsidRPr="00517FEA">
      <w:rPr>
        <w:rFonts w:asciiTheme="minorHAnsi" w:hAnsiTheme="minorHAnsi" w:cstheme="minorHAnsi"/>
        <w:i/>
        <w:iCs/>
        <w:spacing w:val="-5"/>
      </w:rPr>
      <w:t>ni</w:t>
    </w:r>
    <w:r w:rsidRPr="00517FEA">
      <w:rPr>
        <w:rFonts w:asciiTheme="minorHAnsi" w:hAnsiTheme="minorHAnsi" w:cstheme="minorHAnsi"/>
        <w:i/>
        <w:iCs/>
        <w:spacing w:val="-6"/>
      </w:rPr>
      <w:t>n</w:t>
    </w:r>
    <w:r w:rsidRPr="00517FEA">
      <w:rPr>
        <w:rFonts w:asciiTheme="minorHAnsi" w:hAnsiTheme="minorHAnsi" w:cstheme="minorHAnsi"/>
        <w:i/>
        <w:iCs/>
      </w:rPr>
      <w:t>g</w:t>
    </w:r>
    <w:r w:rsidRPr="00517FEA">
      <w:rPr>
        <w:rFonts w:asciiTheme="minorHAnsi" w:hAnsiTheme="minorHAnsi" w:cstheme="minorHAnsi"/>
        <w:i/>
        <w:iCs/>
        <w:spacing w:val="-10"/>
      </w:rPr>
      <w:t xml:space="preserve"> </w:t>
    </w:r>
    <w:r w:rsidRPr="00517FEA">
      <w:rPr>
        <w:rFonts w:asciiTheme="minorHAnsi" w:hAnsiTheme="minorHAnsi" w:cstheme="minorHAnsi"/>
        <w:i/>
        <w:iCs/>
        <w:spacing w:val="-5"/>
      </w:rPr>
      <w:t>D</w:t>
    </w:r>
    <w:r w:rsidRPr="00517FEA">
      <w:rPr>
        <w:rFonts w:asciiTheme="minorHAnsi" w:hAnsiTheme="minorHAnsi" w:cstheme="minorHAnsi"/>
        <w:i/>
        <w:iCs/>
        <w:spacing w:val="-6"/>
      </w:rPr>
      <w:t>i</w:t>
    </w:r>
    <w:r w:rsidRPr="00517FEA">
      <w:rPr>
        <w:rFonts w:asciiTheme="minorHAnsi" w:hAnsiTheme="minorHAnsi" w:cstheme="minorHAnsi"/>
        <w:i/>
        <w:iCs/>
        <w:spacing w:val="-5"/>
      </w:rPr>
      <w:t>v</w:t>
    </w:r>
    <w:r w:rsidRPr="00517FEA">
      <w:rPr>
        <w:rFonts w:asciiTheme="minorHAnsi" w:hAnsiTheme="minorHAnsi" w:cstheme="minorHAnsi"/>
        <w:i/>
        <w:iCs/>
        <w:spacing w:val="-6"/>
      </w:rPr>
      <w:t>i</w:t>
    </w:r>
    <w:r w:rsidRPr="00517FEA">
      <w:rPr>
        <w:rFonts w:asciiTheme="minorHAnsi" w:hAnsiTheme="minorHAnsi" w:cstheme="minorHAnsi"/>
        <w:i/>
        <w:iCs/>
        <w:spacing w:val="-5"/>
      </w:rPr>
      <w:t>sion</w:t>
    </w:r>
  </w:p>
  <w:p w14:paraId="10F026EE" w14:textId="77777777" w:rsidR="00517FEA" w:rsidRPr="00517FEA" w:rsidRDefault="00517FEA" w:rsidP="00517FEA">
    <w:pPr>
      <w:widowControl w:val="0"/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</w:rPr>
    </w:pPr>
    <w:r w:rsidRPr="00517FEA">
      <w:rPr>
        <w:rFonts w:asciiTheme="minorHAnsi" w:hAnsiTheme="minorHAnsi" w:cstheme="minorHAnsi"/>
        <w:spacing w:val="-5"/>
      </w:rPr>
      <w:t>30</w:t>
    </w:r>
    <w:r w:rsidRPr="00517FEA">
      <w:rPr>
        <w:rFonts w:asciiTheme="minorHAnsi" w:hAnsiTheme="minorHAnsi" w:cstheme="minorHAnsi"/>
      </w:rPr>
      <w:t>0</w:t>
    </w:r>
    <w:r w:rsidRPr="00517FEA">
      <w:rPr>
        <w:rFonts w:asciiTheme="minorHAnsi" w:hAnsiTheme="minorHAnsi" w:cstheme="minorHAnsi"/>
        <w:spacing w:val="-10"/>
      </w:rPr>
      <w:t xml:space="preserve"> </w:t>
    </w:r>
    <w:r w:rsidRPr="00517FEA">
      <w:rPr>
        <w:rFonts w:asciiTheme="minorHAnsi" w:hAnsiTheme="minorHAnsi" w:cstheme="minorHAnsi"/>
        <w:spacing w:val="-5"/>
      </w:rPr>
      <w:t>E</w:t>
    </w:r>
    <w:r w:rsidRPr="00517FEA">
      <w:rPr>
        <w:rFonts w:asciiTheme="minorHAnsi" w:hAnsiTheme="minorHAnsi" w:cstheme="minorHAnsi"/>
      </w:rPr>
      <w:t>.</w:t>
    </w:r>
    <w:r w:rsidRPr="00517FEA">
      <w:rPr>
        <w:rFonts w:asciiTheme="minorHAnsi" w:hAnsiTheme="minorHAnsi" w:cstheme="minorHAnsi"/>
        <w:spacing w:val="-11"/>
      </w:rPr>
      <w:t xml:space="preserve"> </w:t>
    </w:r>
    <w:r w:rsidRPr="00517FEA">
      <w:rPr>
        <w:rFonts w:asciiTheme="minorHAnsi" w:hAnsiTheme="minorHAnsi" w:cstheme="minorHAnsi"/>
        <w:spacing w:val="-5"/>
      </w:rPr>
      <w:t>Chapma</w:t>
    </w:r>
    <w:r w:rsidRPr="00517FEA">
      <w:rPr>
        <w:rFonts w:asciiTheme="minorHAnsi" w:hAnsiTheme="minorHAnsi" w:cstheme="minorHAnsi"/>
      </w:rPr>
      <w:t>n</w:t>
    </w:r>
    <w:r w:rsidRPr="00517FEA">
      <w:rPr>
        <w:rFonts w:asciiTheme="minorHAnsi" w:hAnsiTheme="minorHAnsi" w:cstheme="minorHAnsi"/>
        <w:spacing w:val="-10"/>
      </w:rPr>
      <w:t xml:space="preserve"> </w:t>
    </w:r>
    <w:r w:rsidRPr="00517FEA">
      <w:rPr>
        <w:rFonts w:asciiTheme="minorHAnsi" w:hAnsiTheme="minorHAnsi" w:cstheme="minorHAnsi"/>
        <w:spacing w:val="-5"/>
      </w:rPr>
      <w:t>Avenu</w:t>
    </w:r>
    <w:r w:rsidRPr="00517FEA">
      <w:rPr>
        <w:rFonts w:asciiTheme="minorHAnsi" w:hAnsiTheme="minorHAnsi" w:cstheme="minorHAnsi"/>
        <w:spacing w:val="-4"/>
      </w:rPr>
      <w:t>e</w:t>
    </w:r>
    <w:r w:rsidRPr="00517FEA">
      <w:rPr>
        <w:rFonts w:asciiTheme="minorHAnsi" w:hAnsiTheme="minorHAnsi" w:cstheme="minorHAnsi"/>
      </w:rPr>
      <w:t>,</w:t>
    </w:r>
    <w:r w:rsidRPr="00517FEA">
      <w:rPr>
        <w:rFonts w:asciiTheme="minorHAnsi" w:hAnsiTheme="minorHAnsi" w:cstheme="minorHAnsi"/>
        <w:spacing w:val="-10"/>
      </w:rPr>
      <w:t xml:space="preserve"> </w:t>
    </w:r>
    <w:r w:rsidRPr="00517FEA">
      <w:rPr>
        <w:rFonts w:asciiTheme="minorHAnsi" w:hAnsiTheme="minorHAnsi" w:cstheme="minorHAnsi"/>
        <w:spacing w:val="-5"/>
      </w:rPr>
      <w:t>Orange</w:t>
    </w:r>
    <w:r w:rsidRPr="00517FEA">
      <w:rPr>
        <w:rFonts w:asciiTheme="minorHAnsi" w:hAnsiTheme="minorHAnsi" w:cstheme="minorHAnsi"/>
      </w:rPr>
      <w:t>,</w:t>
    </w:r>
    <w:r w:rsidRPr="00517FEA">
      <w:rPr>
        <w:rFonts w:asciiTheme="minorHAnsi" w:hAnsiTheme="minorHAnsi" w:cstheme="minorHAnsi"/>
        <w:spacing w:val="-10"/>
      </w:rPr>
      <w:t xml:space="preserve"> </w:t>
    </w:r>
    <w:r w:rsidRPr="00517FEA">
      <w:rPr>
        <w:rFonts w:asciiTheme="minorHAnsi" w:hAnsiTheme="minorHAnsi" w:cstheme="minorHAnsi"/>
        <w:spacing w:val="-5"/>
      </w:rPr>
      <w:t>C</w:t>
    </w:r>
    <w:r w:rsidRPr="00517FEA">
      <w:rPr>
        <w:rFonts w:asciiTheme="minorHAnsi" w:hAnsiTheme="minorHAnsi" w:cstheme="minorHAnsi"/>
      </w:rPr>
      <w:t>A</w:t>
    </w:r>
    <w:r w:rsidRPr="00517FEA">
      <w:rPr>
        <w:rFonts w:asciiTheme="minorHAnsi" w:hAnsiTheme="minorHAnsi" w:cstheme="minorHAnsi"/>
        <w:spacing w:val="-11"/>
      </w:rPr>
      <w:t xml:space="preserve"> </w:t>
    </w:r>
    <w:r w:rsidRPr="00517FEA">
      <w:rPr>
        <w:rFonts w:asciiTheme="minorHAnsi" w:hAnsiTheme="minorHAnsi" w:cstheme="minorHAnsi"/>
        <w:spacing w:val="-5"/>
      </w:rPr>
      <w:t>92866</w:t>
    </w:r>
  </w:p>
  <w:p w14:paraId="68122D82" w14:textId="77777777" w:rsidR="002E4A7A" w:rsidRPr="002E4A7A" w:rsidRDefault="00517FEA" w:rsidP="00517FEA">
    <w:pPr>
      <w:widowControl w:val="0"/>
      <w:autoSpaceDE w:val="0"/>
      <w:autoSpaceDN w:val="0"/>
      <w:adjustRightInd w:val="0"/>
      <w:spacing w:line="226" w:lineRule="exact"/>
      <w:ind w:left="2794"/>
      <w:rPr>
        <w:rFonts w:asciiTheme="minorHAnsi" w:hAnsiTheme="minorHAnsi" w:cstheme="minorHAnsi"/>
        <w:b/>
        <w:sz w:val="18"/>
        <w:szCs w:val="18"/>
      </w:rPr>
    </w:pPr>
    <w:r w:rsidRPr="00517FE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9D251C1" wp14:editId="24972D8F">
              <wp:simplePos x="0" y="0"/>
              <wp:positionH relativeFrom="page">
                <wp:posOffset>581660</wp:posOffset>
              </wp:positionH>
              <wp:positionV relativeFrom="paragraph">
                <wp:posOffset>-635000</wp:posOffset>
              </wp:positionV>
              <wp:extent cx="1612900" cy="698500"/>
              <wp:effectExtent l="0" t="0" r="0" b="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80508" w14:textId="77777777" w:rsidR="00517FEA" w:rsidRDefault="00517FEA" w:rsidP="00517FEA">
                          <w:pPr>
                            <w:spacing w:line="110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0A69967" wp14:editId="5257D9FC">
                                <wp:extent cx="1638300" cy="695325"/>
                                <wp:effectExtent l="0" t="0" r="0" b="0"/>
                                <wp:docPr id="6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D5EE4D" w14:textId="77777777" w:rsidR="00517FEA" w:rsidRDefault="00517FEA" w:rsidP="00517FE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D251C1" id="Rectangle 2" o:spid="_x0000_s1026" style="position:absolute;left:0;text-align:left;margin-left:45.8pt;margin-top:-50pt;width:127pt;height: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" o:allowincell="f" filled="f" stroked="f">
              <v:textbox inset="0,0,0,0">
                <w:txbxContent>
                  <w:p w14:paraId="74A80508" w14:textId="77777777" w:rsidR="00517FEA" w:rsidRDefault="00517FEA" w:rsidP="00517FEA">
                    <w:pPr>
                      <w:spacing w:line="110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0A69967" wp14:editId="5257D9FC">
                          <wp:extent cx="1638300" cy="695325"/>
                          <wp:effectExtent l="0" t="0" r="0" b="0"/>
                          <wp:docPr id="6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D5EE4D" w14:textId="77777777" w:rsidR="00517FEA" w:rsidRDefault="00517FEA" w:rsidP="00517FE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2E4A7A" w:rsidRPr="00B3659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6BB959F" wp14:editId="7567EA52">
              <wp:simplePos x="0" y="0"/>
              <wp:positionH relativeFrom="margin">
                <wp:posOffset>139700</wp:posOffset>
              </wp:positionH>
              <wp:positionV relativeFrom="paragraph">
                <wp:posOffset>122555</wp:posOffset>
              </wp:positionV>
              <wp:extent cx="6210300" cy="0"/>
              <wp:effectExtent l="0" t="0" r="19050" b="19050"/>
              <wp:wrapNone/>
              <wp:docPr id="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4DB86FB" id="Freeform 33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points="11pt,9.65pt,500pt,9.65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Vo1gIAAD0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" o:allowincell="f" filled="f" strokeweight=".28925mm">
              <v:path arrowok="t" o:connecttype="custom" o:connectlocs="0,0;6210300,0" o:connectangles="0,0"/>
              <w10:wrap anchorx="margin"/>
            </v:poly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EC03" w14:textId="77777777" w:rsidR="00A20761" w:rsidRPr="00EE593C" w:rsidRDefault="00A20761" w:rsidP="003E7ED6">
    <w:pPr>
      <w:widowControl w:val="0"/>
      <w:tabs>
        <w:tab w:val="left" w:pos="7200"/>
      </w:tabs>
      <w:autoSpaceDE w:val="0"/>
      <w:autoSpaceDN w:val="0"/>
      <w:adjustRightInd w:val="0"/>
      <w:ind w:left="2794"/>
      <w:rPr>
        <w:rFonts w:asciiTheme="minorHAnsi" w:hAnsiTheme="minorHAnsi" w:cstheme="minorHAnsi"/>
        <w:sz w:val="24"/>
        <w:szCs w:val="24"/>
      </w:rPr>
    </w:pPr>
    <w:r w:rsidRPr="00EE593C">
      <w:rPr>
        <w:rFonts w:asciiTheme="minorHAnsi" w:hAnsiTheme="minorHAnsi" w:cstheme="minorHAnsi"/>
        <w:b/>
        <w:bCs/>
        <w:spacing w:val="-5"/>
        <w:sz w:val="24"/>
        <w:szCs w:val="24"/>
      </w:rPr>
      <w:t>CIT</w:t>
    </w:r>
    <w:r w:rsidRPr="00EE593C">
      <w:rPr>
        <w:rFonts w:asciiTheme="minorHAnsi" w:hAnsiTheme="minorHAnsi" w:cstheme="minorHAnsi"/>
        <w:b/>
        <w:bCs/>
        <w:sz w:val="24"/>
        <w:szCs w:val="24"/>
      </w:rPr>
      <w:t>Y</w:t>
    </w:r>
    <w:r w:rsidRPr="00EE593C">
      <w:rPr>
        <w:rFonts w:asciiTheme="minorHAnsi" w:hAnsiTheme="minorHAnsi" w:cstheme="minorHAnsi"/>
        <w:b/>
        <w:bCs/>
        <w:spacing w:val="-15"/>
        <w:sz w:val="24"/>
        <w:szCs w:val="24"/>
      </w:rPr>
      <w:t xml:space="preserve"> </w:t>
    </w:r>
    <w:r w:rsidRPr="00EE593C">
      <w:rPr>
        <w:rFonts w:asciiTheme="minorHAnsi" w:hAnsiTheme="minorHAnsi" w:cstheme="minorHAnsi"/>
        <w:b/>
        <w:bCs/>
        <w:spacing w:val="-5"/>
        <w:sz w:val="24"/>
        <w:szCs w:val="24"/>
      </w:rPr>
      <w:t>O</w:t>
    </w:r>
    <w:r w:rsidRPr="00EE593C">
      <w:rPr>
        <w:rFonts w:asciiTheme="minorHAnsi" w:hAnsiTheme="minorHAnsi" w:cstheme="minorHAnsi"/>
        <w:b/>
        <w:bCs/>
        <w:sz w:val="24"/>
        <w:szCs w:val="24"/>
      </w:rPr>
      <w:t>F</w:t>
    </w:r>
    <w:r w:rsidRPr="00EE593C">
      <w:rPr>
        <w:rFonts w:asciiTheme="minorHAnsi" w:hAnsiTheme="minorHAnsi" w:cstheme="minorHAnsi"/>
        <w:b/>
        <w:bCs/>
        <w:spacing w:val="-13"/>
        <w:sz w:val="24"/>
        <w:szCs w:val="24"/>
      </w:rPr>
      <w:t xml:space="preserve"> </w:t>
    </w:r>
    <w:r w:rsidRPr="00EE593C">
      <w:rPr>
        <w:rFonts w:asciiTheme="minorHAnsi" w:hAnsiTheme="minorHAnsi" w:cstheme="minorHAnsi"/>
        <w:b/>
        <w:bCs/>
        <w:spacing w:val="-5"/>
        <w:sz w:val="24"/>
        <w:szCs w:val="24"/>
      </w:rPr>
      <w:t>ORANGE</w:t>
    </w:r>
  </w:p>
  <w:p w14:paraId="4CEE2B8C" w14:textId="77777777" w:rsidR="00A20761" w:rsidRPr="00EE593C" w:rsidRDefault="00A20761" w:rsidP="003E7ED6">
    <w:pPr>
      <w:widowControl w:val="0"/>
      <w:tabs>
        <w:tab w:val="left" w:pos="6660"/>
      </w:tabs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</w:rPr>
    </w:pPr>
    <w:r w:rsidRPr="00EE593C">
      <w:rPr>
        <w:rFonts w:asciiTheme="minorHAnsi" w:hAnsiTheme="minorHAnsi" w:cstheme="minorHAnsi"/>
        <w:spacing w:val="-5"/>
      </w:rPr>
      <w:t>C</w:t>
    </w:r>
    <w:r w:rsidRPr="00EE593C">
      <w:rPr>
        <w:rFonts w:asciiTheme="minorHAnsi" w:hAnsiTheme="minorHAnsi" w:cstheme="minorHAnsi"/>
        <w:spacing w:val="-6"/>
      </w:rPr>
      <w:t>o</w:t>
    </w:r>
    <w:r w:rsidRPr="00EE593C">
      <w:rPr>
        <w:rFonts w:asciiTheme="minorHAnsi" w:hAnsiTheme="minorHAnsi" w:cstheme="minorHAnsi"/>
        <w:spacing w:val="-5"/>
      </w:rPr>
      <w:t>mm</w:t>
    </w:r>
    <w:r w:rsidRPr="00EE593C">
      <w:rPr>
        <w:rFonts w:asciiTheme="minorHAnsi" w:hAnsiTheme="minorHAnsi" w:cstheme="minorHAnsi"/>
        <w:spacing w:val="-6"/>
      </w:rPr>
      <w:t>u</w:t>
    </w:r>
    <w:r w:rsidRPr="00EE593C">
      <w:rPr>
        <w:rFonts w:asciiTheme="minorHAnsi" w:hAnsiTheme="minorHAnsi" w:cstheme="minorHAnsi"/>
        <w:spacing w:val="-5"/>
      </w:rPr>
      <w:t>nit</w:t>
    </w:r>
    <w:r w:rsidRPr="00EE593C">
      <w:rPr>
        <w:rFonts w:asciiTheme="minorHAnsi" w:hAnsiTheme="minorHAnsi" w:cstheme="minorHAnsi"/>
      </w:rPr>
      <w:t>y</w:t>
    </w:r>
    <w:r w:rsidRPr="00EE593C">
      <w:rPr>
        <w:rFonts w:asciiTheme="minorHAnsi" w:hAnsiTheme="minorHAnsi" w:cstheme="minorHAnsi"/>
        <w:spacing w:val="-9"/>
      </w:rPr>
      <w:t xml:space="preserve"> </w:t>
    </w:r>
    <w:r w:rsidRPr="00EE593C">
      <w:rPr>
        <w:rFonts w:asciiTheme="minorHAnsi" w:hAnsiTheme="minorHAnsi" w:cstheme="minorHAnsi"/>
        <w:spacing w:val="-5"/>
      </w:rPr>
      <w:t>Devel</w:t>
    </w:r>
    <w:r w:rsidRPr="00EE593C">
      <w:rPr>
        <w:rFonts w:asciiTheme="minorHAnsi" w:hAnsiTheme="minorHAnsi" w:cstheme="minorHAnsi"/>
        <w:spacing w:val="-6"/>
      </w:rPr>
      <w:t>o</w:t>
    </w:r>
    <w:r w:rsidRPr="00EE593C">
      <w:rPr>
        <w:rFonts w:asciiTheme="minorHAnsi" w:hAnsiTheme="minorHAnsi" w:cstheme="minorHAnsi"/>
        <w:spacing w:val="-5"/>
      </w:rPr>
      <w:t>p</w:t>
    </w:r>
    <w:r w:rsidRPr="00EE593C">
      <w:rPr>
        <w:rFonts w:asciiTheme="minorHAnsi" w:hAnsiTheme="minorHAnsi" w:cstheme="minorHAnsi"/>
        <w:spacing w:val="-6"/>
      </w:rPr>
      <w:t>m</w:t>
    </w:r>
    <w:r w:rsidRPr="00EE593C">
      <w:rPr>
        <w:rFonts w:asciiTheme="minorHAnsi" w:hAnsiTheme="minorHAnsi" w:cstheme="minorHAnsi"/>
        <w:spacing w:val="-5"/>
      </w:rPr>
      <w:t>en</w:t>
    </w:r>
    <w:r w:rsidRPr="00EE593C">
      <w:rPr>
        <w:rFonts w:asciiTheme="minorHAnsi" w:hAnsiTheme="minorHAnsi" w:cstheme="minorHAnsi"/>
      </w:rPr>
      <w:t>t</w:t>
    </w:r>
    <w:r w:rsidRPr="00EE593C">
      <w:rPr>
        <w:rFonts w:asciiTheme="minorHAnsi" w:hAnsiTheme="minorHAnsi" w:cstheme="minorHAnsi"/>
        <w:spacing w:val="-11"/>
      </w:rPr>
      <w:t xml:space="preserve"> </w:t>
    </w:r>
    <w:r w:rsidRPr="00EE593C">
      <w:rPr>
        <w:rFonts w:asciiTheme="minorHAnsi" w:hAnsiTheme="minorHAnsi" w:cstheme="minorHAnsi"/>
        <w:spacing w:val="-5"/>
      </w:rPr>
      <w:t>Dep</w:t>
    </w:r>
    <w:r w:rsidRPr="00EE593C">
      <w:rPr>
        <w:rFonts w:asciiTheme="minorHAnsi" w:hAnsiTheme="minorHAnsi" w:cstheme="minorHAnsi"/>
        <w:spacing w:val="-6"/>
      </w:rPr>
      <w:t>a</w:t>
    </w:r>
    <w:r w:rsidRPr="00EE593C">
      <w:rPr>
        <w:rFonts w:asciiTheme="minorHAnsi" w:hAnsiTheme="minorHAnsi" w:cstheme="minorHAnsi"/>
        <w:spacing w:val="-5"/>
      </w:rPr>
      <w:t>rt</w:t>
    </w:r>
    <w:r w:rsidRPr="00EE593C">
      <w:rPr>
        <w:rFonts w:asciiTheme="minorHAnsi" w:hAnsiTheme="minorHAnsi" w:cstheme="minorHAnsi"/>
        <w:spacing w:val="-6"/>
      </w:rPr>
      <w:t>m</w:t>
    </w:r>
    <w:r w:rsidRPr="00EE593C">
      <w:rPr>
        <w:rFonts w:asciiTheme="minorHAnsi" w:hAnsiTheme="minorHAnsi" w:cstheme="minorHAnsi"/>
        <w:spacing w:val="-5"/>
      </w:rPr>
      <w:t>ent</w:t>
    </w:r>
  </w:p>
  <w:p w14:paraId="68096875" w14:textId="77777777" w:rsidR="00A20761" w:rsidRPr="00EE593C" w:rsidRDefault="00A20761" w:rsidP="003E7ED6">
    <w:pPr>
      <w:widowControl w:val="0"/>
      <w:tabs>
        <w:tab w:val="left" w:pos="7200"/>
      </w:tabs>
      <w:autoSpaceDE w:val="0"/>
      <w:autoSpaceDN w:val="0"/>
      <w:adjustRightInd w:val="0"/>
      <w:ind w:left="2794"/>
      <w:rPr>
        <w:rFonts w:asciiTheme="minorHAnsi" w:hAnsiTheme="minorHAnsi" w:cstheme="minorHAnsi"/>
      </w:rPr>
    </w:pPr>
    <w:r w:rsidRPr="00EE593C">
      <w:rPr>
        <w:rFonts w:asciiTheme="minorHAnsi" w:hAnsiTheme="minorHAnsi" w:cstheme="minorHAnsi"/>
        <w:i/>
        <w:iCs/>
        <w:spacing w:val="-5"/>
      </w:rPr>
      <w:t>Pla</w:t>
    </w:r>
    <w:r w:rsidRPr="00EE593C">
      <w:rPr>
        <w:rFonts w:asciiTheme="minorHAnsi" w:hAnsiTheme="minorHAnsi" w:cstheme="minorHAnsi"/>
        <w:i/>
        <w:iCs/>
        <w:spacing w:val="-6"/>
      </w:rPr>
      <w:t>n</w:t>
    </w:r>
    <w:r w:rsidRPr="00EE593C">
      <w:rPr>
        <w:rFonts w:asciiTheme="minorHAnsi" w:hAnsiTheme="minorHAnsi" w:cstheme="minorHAnsi"/>
        <w:i/>
        <w:iCs/>
        <w:spacing w:val="-5"/>
      </w:rPr>
      <w:t>ni</w:t>
    </w:r>
    <w:r w:rsidRPr="00EE593C">
      <w:rPr>
        <w:rFonts w:asciiTheme="minorHAnsi" w:hAnsiTheme="minorHAnsi" w:cstheme="minorHAnsi"/>
        <w:i/>
        <w:iCs/>
        <w:spacing w:val="-6"/>
      </w:rPr>
      <w:t>n</w:t>
    </w:r>
    <w:r w:rsidRPr="00EE593C">
      <w:rPr>
        <w:rFonts w:asciiTheme="minorHAnsi" w:hAnsiTheme="minorHAnsi" w:cstheme="minorHAnsi"/>
        <w:i/>
        <w:iCs/>
      </w:rPr>
      <w:t>g</w:t>
    </w:r>
    <w:r w:rsidRPr="00EE593C">
      <w:rPr>
        <w:rFonts w:asciiTheme="minorHAnsi" w:hAnsiTheme="minorHAnsi" w:cstheme="minorHAnsi"/>
        <w:i/>
        <w:iCs/>
        <w:spacing w:val="-10"/>
      </w:rPr>
      <w:t xml:space="preserve"> </w:t>
    </w:r>
    <w:r w:rsidRPr="00EE593C">
      <w:rPr>
        <w:rFonts w:asciiTheme="minorHAnsi" w:hAnsiTheme="minorHAnsi" w:cstheme="minorHAnsi"/>
        <w:i/>
        <w:iCs/>
        <w:spacing w:val="-5"/>
      </w:rPr>
      <w:t>D</w:t>
    </w:r>
    <w:r w:rsidRPr="00EE593C">
      <w:rPr>
        <w:rFonts w:asciiTheme="minorHAnsi" w:hAnsiTheme="minorHAnsi" w:cstheme="minorHAnsi"/>
        <w:i/>
        <w:iCs/>
        <w:spacing w:val="-6"/>
      </w:rPr>
      <w:t>i</w:t>
    </w:r>
    <w:r w:rsidRPr="00EE593C">
      <w:rPr>
        <w:rFonts w:asciiTheme="minorHAnsi" w:hAnsiTheme="minorHAnsi" w:cstheme="minorHAnsi"/>
        <w:i/>
        <w:iCs/>
        <w:spacing w:val="-5"/>
      </w:rPr>
      <w:t>v</w:t>
    </w:r>
    <w:r w:rsidRPr="00EE593C">
      <w:rPr>
        <w:rFonts w:asciiTheme="minorHAnsi" w:hAnsiTheme="minorHAnsi" w:cstheme="minorHAnsi"/>
        <w:i/>
        <w:iCs/>
        <w:spacing w:val="-6"/>
      </w:rPr>
      <w:t>i</w:t>
    </w:r>
    <w:r w:rsidRPr="00EE593C">
      <w:rPr>
        <w:rFonts w:asciiTheme="minorHAnsi" w:hAnsiTheme="minorHAnsi" w:cstheme="minorHAnsi"/>
        <w:i/>
        <w:iCs/>
        <w:spacing w:val="-5"/>
      </w:rPr>
      <w:t>sion</w:t>
    </w:r>
  </w:p>
  <w:p w14:paraId="4BF93F19" w14:textId="77777777" w:rsidR="00A20761" w:rsidRPr="00EE593C" w:rsidRDefault="00A20761" w:rsidP="003E7ED6">
    <w:pPr>
      <w:widowControl w:val="0"/>
      <w:tabs>
        <w:tab w:val="left" w:pos="6840"/>
      </w:tabs>
      <w:autoSpaceDE w:val="0"/>
      <w:autoSpaceDN w:val="0"/>
      <w:adjustRightInd w:val="0"/>
      <w:spacing w:line="229" w:lineRule="exact"/>
      <w:ind w:left="2794"/>
      <w:rPr>
        <w:rFonts w:asciiTheme="minorHAnsi" w:hAnsiTheme="minorHAnsi" w:cstheme="minorHAnsi"/>
      </w:rPr>
    </w:pPr>
    <w:r w:rsidRPr="00EE593C">
      <w:rPr>
        <w:rFonts w:asciiTheme="minorHAnsi" w:hAnsiTheme="minorHAnsi" w:cstheme="minorHAnsi"/>
        <w:spacing w:val="-5"/>
      </w:rPr>
      <w:t>30</w:t>
    </w:r>
    <w:r w:rsidRPr="00EE593C">
      <w:rPr>
        <w:rFonts w:asciiTheme="minorHAnsi" w:hAnsiTheme="minorHAnsi" w:cstheme="minorHAnsi"/>
      </w:rPr>
      <w:t>0</w:t>
    </w:r>
    <w:r w:rsidRPr="00EE593C">
      <w:rPr>
        <w:rFonts w:asciiTheme="minorHAnsi" w:hAnsiTheme="minorHAnsi" w:cstheme="minorHAnsi"/>
        <w:spacing w:val="-10"/>
      </w:rPr>
      <w:t xml:space="preserve"> </w:t>
    </w:r>
    <w:r w:rsidRPr="00EE593C">
      <w:rPr>
        <w:rFonts w:asciiTheme="minorHAnsi" w:hAnsiTheme="minorHAnsi" w:cstheme="minorHAnsi"/>
        <w:spacing w:val="-5"/>
      </w:rPr>
      <w:t>E</w:t>
    </w:r>
    <w:r w:rsidRPr="00EE593C">
      <w:rPr>
        <w:rFonts w:asciiTheme="minorHAnsi" w:hAnsiTheme="minorHAnsi" w:cstheme="minorHAnsi"/>
      </w:rPr>
      <w:t>.</w:t>
    </w:r>
    <w:r w:rsidRPr="00EE593C">
      <w:rPr>
        <w:rFonts w:asciiTheme="minorHAnsi" w:hAnsiTheme="minorHAnsi" w:cstheme="minorHAnsi"/>
        <w:spacing w:val="-11"/>
      </w:rPr>
      <w:t xml:space="preserve"> </w:t>
    </w:r>
    <w:r w:rsidRPr="00EE593C">
      <w:rPr>
        <w:rFonts w:asciiTheme="minorHAnsi" w:hAnsiTheme="minorHAnsi" w:cstheme="minorHAnsi"/>
        <w:spacing w:val="-5"/>
      </w:rPr>
      <w:t>Chapma</w:t>
    </w:r>
    <w:r w:rsidRPr="00EE593C">
      <w:rPr>
        <w:rFonts w:asciiTheme="minorHAnsi" w:hAnsiTheme="minorHAnsi" w:cstheme="minorHAnsi"/>
      </w:rPr>
      <w:t>n</w:t>
    </w:r>
    <w:r w:rsidRPr="00EE593C">
      <w:rPr>
        <w:rFonts w:asciiTheme="minorHAnsi" w:hAnsiTheme="minorHAnsi" w:cstheme="minorHAnsi"/>
        <w:spacing w:val="-10"/>
      </w:rPr>
      <w:t xml:space="preserve"> </w:t>
    </w:r>
    <w:r w:rsidRPr="00EE593C">
      <w:rPr>
        <w:rFonts w:asciiTheme="minorHAnsi" w:hAnsiTheme="minorHAnsi" w:cstheme="minorHAnsi"/>
        <w:spacing w:val="-5"/>
      </w:rPr>
      <w:t>Avenu</w:t>
    </w:r>
    <w:r w:rsidRPr="00EE593C">
      <w:rPr>
        <w:rFonts w:asciiTheme="minorHAnsi" w:hAnsiTheme="minorHAnsi" w:cstheme="minorHAnsi"/>
        <w:spacing w:val="-4"/>
      </w:rPr>
      <w:t>e</w:t>
    </w:r>
    <w:r w:rsidRPr="00EE593C">
      <w:rPr>
        <w:rFonts w:asciiTheme="minorHAnsi" w:hAnsiTheme="minorHAnsi" w:cstheme="minorHAnsi"/>
      </w:rPr>
      <w:t>,</w:t>
    </w:r>
    <w:r w:rsidRPr="00EE593C">
      <w:rPr>
        <w:rFonts w:asciiTheme="minorHAnsi" w:hAnsiTheme="minorHAnsi" w:cstheme="minorHAnsi"/>
        <w:spacing w:val="-10"/>
      </w:rPr>
      <w:t xml:space="preserve"> </w:t>
    </w:r>
    <w:r w:rsidRPr="00EE593C">
      <w:rPr>
        <w:rFonts w:asciiTheme="minorHAnsi" w:hAnsiTheme="minorHAnsi" w:cstheme="minorHAnsi"/>
        <w:spacing w:val="-5"/>
      </w:rPr>
      <w:t>Orange</w:t>
    </w:r>
    <w:r w:rsidRPr="00EE593C">
      <w:rPr>
        <w:rFonts w:asciiTheme="minorHAnsi" w:hAnsiTheme="minorHAnsi" w:cstheme="minorHAnsi"/>
      </w:rPr>
      <w:t>,</w:t>
    </w:r>
    <w:r w:rsidRPr="00EE593C">
      <w:rPr>
        <w:rFonts w:asciiTheme="minorHAnsi" w:hAnsiTheme="minorHAnsi" w:cstheme="minorHAnsi"/>
        <w:spacing w:val="-10"/>
      </w:rPr>
      <w:t xml:space="preserve"> </w:t>
    </w:r>
    <w:r w:rsidRPr="00EE593C">
      <w:rPr>
        <w:rFonts w:asciiTheme="minorHAnsi" w:hAnsiTheme="minorHAnsi" w:cstheme="minorHAnsi"/>
        <w:spacing w:val="-5"/>
      </w:rPr>
      <w:t>C</w:t>
    </w:r>
    <w:r w:rsidRPr="00EE593C">
      <w:rPr>
        <w:rFonts w:asciiTheme="minorHAnsi" w:hAnsiTheme="minorHAnsi" w:cstheme="minorHAnsi"/>
      </w:rPr>
      <w:t>A</w:t>
    </w:r>
    <w:r w:rsidRPr="00EE593C">
      <w:rPr>
        <w:rFonts w:asciiTheme="minorHAnsi" w:hAnsiTheme="minorHAnsi" w:cstheme="minorHAnsi"/>
        <w:spacing w:val="-11"/>
      </w:rPr>
      <w:t xml:space="preserve"> </w:t>
    </w:r>
    <w:r w:rsidRPr="00EE593C">
      <w:rPr>
        <w:rFonts w:asciiTheme="minorHAnsi" w:hAnsiTheme="minorHAnsi" w:cstheme="minorHAnsi"/>
        <w:spacing w:val="-5"/>
      </w:rPr>
      <w:t>92866</w:t>
    </w:r>
  </w:p>
  <w:p w14:paraId="33F67FD2" w14:textId="77777777" w:rsidR="00A20761" w:rsidRDefault="00A20761" w:rsidP="00EE593C">
    <w:pPr>
      <w:widowControl w:val="0"/>
      <w:autoSpaceDE w:val="0"/>
      <w:autoSpaceDN w:val="0"/>
      <w:adjustRightInd w:val="0"/>
      <w:spacing w:line="226" w:lineRule="exact"/>
      <w:ind w:left="2794"/>
      <w:rPr>
        <w:rFonts w:ascii="Arial" w:hAnsi="Arial" w:cs="Arial"/>
      </w:rPr>
    </w:pPr>
    <w:r w:rsidRPr="00EE593C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E954BC5" wp14:editId="30888156">
              <wp:simplePos x="0" y="0"/>
              <wp:positionH relativeFrom="page">
                <wp:posOffset>581660</wp:posOffset>
              </wp:positionH>
              <wp:positionV relativeFrom="paragraph">
                <wp:posOffset>-635000</wp:posOffset>
              </wp:positionV>
              <wp:extent cx="1612900" cy="698500"/>
              <wp:effectExtent l="0" t="0" r="0" b="0"/>
              <wp:wrapNone/>
              <wp:docPr id="7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290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014C1" w14:textId="77777777" w:rsidR="00A20761" w:rsidRDefault="00A20761" w:rsidP="00A20761">
                          <w:pPr>
                            <w:spacing w:line="1100" w:lineRule="atLeas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F528306" wp14:editId="6B7934ED">
                                <wp:extent cx="1638300" cy="695325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E8E504" w14:textId="77777777" w:rsidR="00A20761" w:rsidRDefault="00A20761" w:rsidP="00A2076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54BC5" id="_x0000_s1027" style="position:absolute;left:0;text-align:left;margin-left:45.8pt;margin-top:-50pt;width:127pt;height: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" o:allowincell="f" filled="f" stroked="f">
              <v:textbox inset="0,0,0,0">
                <w:txbxContent>
                  <w:p w14:paraId="0DC014C1" w14:textId="77777777" w:rsidR="00A20761" w:rsidRDefault="00A20761" w:rsidP="00A20761">
                    <w:pPr>
                      <w:spacing w:line="110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F528306" wp14:editId="6B7934ED">
                          <wp:extent cx="1638300" cy="695325"/>
                          <wp:effectExtent l="0" t="0" r="0" b="0"/>
                          <wp:docPr id="6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E8E504" w14:textId="77777777" w:rsidR="00A20761" w:rsidRDefault="00A20761" w:rsidP="00A20761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B3659F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D67FA1" wp14:editId="62EB36F3">
              <wp:simplePos x="0" y="0"/>
              <wp:positionH relativeFrom="page">
                <wp:posOffset>717550</wp:posOffset>
              </wp:positionH>
              <wp:positionV relativeFrom="paragraph">
                <wp:posOffset>161290</wp:posOffset>
              </wp:positionV>
              <wp:extent cx="6210300" cy="0"/>
              <wp:effectExtent l="0" t="0" r="0" b="0"/>
              <wp:wrapNone/>
              <wp:docPr id="66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10300" cy="0"/>
                      </a:xfrm>
                      <a:custGeom>
                        <a:avLst/>
                        <a:gdLst>
                          <a:gd name="T0" fmla="*/ 0 w 9780"/>
                          <a:gd name="T1" fmla="*/ 9780 w 9780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780">
                            <a:moveTo>
                              <a:pt x="0" y="0"/>
                            </a:moveTo>
                            <a:lnTo>
                              <a:pt x="9780" y="0"/>
                            </a:lnTo>
                          </a:path>
                        </a:pathLst>
                      </a:custGeom>
                      <a:noFill/>
                      <a:ln w="1041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37C2F5" id="Freeform 33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5pt,12.7pt,545.5pt,12.7pt" coordsize="9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fm1wIAAD4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" o:allowincell="f" filled="f" strokeweight=".28925mm">
              <v:path arrowok="t" o:connecttype="custom" o:connectlocs="0,0;6210300,0" o:connectangles="0,0"/>
              <w10:wrap anchorx="page"/>
            </v:poly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B42F5"/>
    <w:multiLevelType w:val="multilevel"/>
    <w:tmpl w:val="C28C1A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C6532F"/>
    <w:multiLevelType w:val="hybridMultilevel"/>
    <w:tmpl w:val="2736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2654">
    <w:abstractNumId w:val="0"/>
  </w:num>
  <w:num w:numId="2" w16cid:durableId="1604921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H9Xl6x7yiuI6sHgBC4u2N8H/LwGkBz8L00Jez9ySB68xM2Nlwa/99isKxm+ACA1mlJWtn1W1w3sP9A/we+Jw==" w:salt="AQBgn/lm1dc9sf3cyWxB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3E"/>
    <w:rsid w:val="00006D11"/>
    <w:rsid w:val="0002106B"/>
    <w:rsid w:val="000379A1"/>
    <w:rsid w:val="000A0B3E"/>
    <w:rsid w:val="00111F6A"/>
    <w:rsid w:val="00112BB2"/>
    <w:rsid w:val="00141174"/>
    <w:rsid w:val="0015554B"/>
    <w:rsid w:val="00193E26"/>
    <w:rsid w:val="001948AB"/>
    <w:rsid w:val="001B7CBB"/>
    <w:rsid w:val="001F34A1"/>
    <w:rsid w:val="00231FD5"/>
    <w:rsid w:val="002504FF"/>
    <w:rsid w:val="00250954"/>
    <w:rsid w:val="002535CC"/>
    <w:rsid w:val="0025421C"/>
    <w:rsid w:val="00295A19"/>
    <w:rsid w:val="002E4A7A"/>
    <w:rsid w:val="002F1DB9"/>
    <w:rsid w:val="00327546"/>
    <w:rsid w:val="00340C36"/>
    <w:rsid w:val="00353B4B"/>
    <w:rsid w:val="003705F3"/>
    <w:rsid w:val="003E7ED6"/>
    <w:rsid w:val="00461CFE"/>
    <w:rsid w:val="00471B6E"/>
    <w:rsid w:val="004A48AA"/>
    <w:rsid w:val="004D7694"/>
    <w:rsid w:val="00517FEA"/>
    <w:rsid w:val="0052246F"/>
    <w:rsid w:val="00564BCD"/>
    <w:rsid w:val="005739AD"/>
    <w:rsid w:val="00583B21"/>
    <w:rsid w:val="005A0424"/>
    <w:rsid w:val="005A04E3"/>
    <w:rsid w:val="005C4262"/>
    <w:rsid w:val="005F6E2B"/>
    <w:rsid w:val="006423C0"/>
    <w:rsid w:val="00677AD2"/>
    <w:rsid w:val="006C5443"/>
    <w:rsid w:val="006C70C4"/>
    <w:rsid w:val="006F0E39"/>
    <w:rsid w:val="006F558C"/>
    <w:rsid w:val="007066D5"/>
    <w:rsid w:val="007155F8"/>
    <w:rsid w:val="00742164"/>
    <w:rsid w:val="00744DCC"/>
    <w:rsid w:val="00752964"/>
    <w:rsid w:val="0076447A"/>
    <w:rsid w:val="00766E64"/>
    <w:rsid w:val="007D4802"/>
    <w:rsid w:val="00824C88"/>
    <w:rsid w:val="00851617"/>
    <w:rsid w:val="00857B7F"/>
    <w:rsid w:val="00864AA0"/>
    <w:rsid w:val="008D357E"/>
    <w:rsid w:val="009034CF"/>
    <w:rsid w:val="0091647F"/>
    <w:rsid w:val="009517B7"/>
    <w:rsid w:val="00953E51"/>
    <w:rsid w:val="009569BE"/>
    <w:rsid w:val="00964A11"/>
    <w:rsid w:val="009651B7"/>
    <w:rsid w:val="0097503E"/>
    <w:rsid w:val="0097610C"/>
    <w:rsid w:val="009A2DC8"/>
    <w:rsid w:val="009D2AC3"/>
    <w:rsid w:val="009E435A"/>
    <w:rsid w:val="00A11F5A"/>
    <w:rsid w:val="00A20761"/>
    <w:rsid w:val="00A51BEA"/>
    <w:rsid w:val="00A62D71"/>
    <w:rsid w:val="00A71019"/>
    <w:rsid w:val="00A74D55"/>
    <w:rsid w:val="00AE1F19"/>
    <w:rsid w:val="00AE5101"/>
    <w:rsid w:val="00B23CAC"/>
    <w:rsid w:val="00B64D1F"/>
    <w:rsid w:val="00B94D1A"/>
    <w:rsid w:val="00BB4FB2"/>
    <w:rsid w:val="00C0106F"/>
    <w:rsid w:val="00C46665"/>
    <w:rsid w:val="00C536C0"/>
    <w:rsid w:val="00CD0760"/>
    <w:rsid w:val="00CD5115"/>
    <w:rsid w:val="00CF36E4"/>
    <w:rsid w:val="00D14042"/>
    <w:rsid w:val="00D15DC6"/>
    <w:rsid w:val="00D25718"/>
    <w:rsid w:val="00D90767"/>
    <w:rsid w:val="00E33684"/>
    <w:rsid w:val="00E44FFB"/>
    <w:rsid w:val="00EB4565"/>
    <w:rsid w:val="00ED2D08"/>
    <w:rsid w:val="00EE2B15"/>
    <w:rsid w:val="00EE593C"/>
    <w:rsid w:val="00EE7945"/>
    <w:rsid w:val="00EF73AD"/>
    <w:rsid w:val="00F151E0"/>
    <w:rsid w:val="00F32426"/>
    <w:rsid w:val="00F966D2"/>
    <w:rsid w:val="00FB4BBB"/>
    <w:rsid w:val="00FD272B"/>
    <w:rsid w:val="00FE1F98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D5C9F"/>
  <w15:docId w15:val="{F104499E-B292-4374-91DF-F31A6259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A11"/>
  </w:style>
  <w:style w:type="paragraph" w:styleId="Footer">
    <w:name w:val="footer"/>
    <w:basedOn w:val="Normal"/>
    <w:link w:val="FooterChar"/>
    <w:uiPriority w:val="99"/>
    <w:unhideWhenUsed/>
    <w:rsid w:val="00964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A11"/>
  </w:style>
  <w:style w:type="table" w:styleId="TableGrid">
    <w:name w:val="Table Grid"/>
    <w:basedOn w:val="TableNormal"/>
    <w:uiPriority w:val="59"/>
    <w:rsid w:val="00CD0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4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7B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9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C54A-3154-4FC3-97CA-8161C40AA39C}"/>
      </w:docPartPr>
      <w:docPartBody>
        <w:p w:rsidR="003A22BA" w:rsidRDefault="00785168">
          <w:r w:rsidRPr="00336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B3B4C307448979106AA76729F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BEBD-EC02-4714-A887-34B571A8A2AC}"/>
      </w:docPartPr>
      <w:docPartBody>
        <w:p w:rsidR="003A22BA" w:rsidRDefault="00785168" w:rsidP="00785168">
          <w:pPr>
            <w:pStyle w:val="264B3B4C307448979106AA76729FB2F5"/>
          </w:pPr>
          <w:r w:rsidRPr="00336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EB4F29DA44001A421358CCAD3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7857-2CD5-4137-8E22-D9D6198F0EC6}"/>
      </w:docPartPr>
      <w:docPartBody>
        <w:p w:rsidR="003A22BA" w:rsidRDefault="00785168" w:rsidP="00785168">
          <w:pPr>
            <w:pStyle w:val="519EB4F29DA44001A421358CCAD3D7BB"/>
          </w:pPr>
          <w:r w:rsidRPr="00336F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4DFAFA00241F89A2326200A67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9843-8F2C-4414-AD58-C907195797E8}"/>
      </w:docPartPr>
      <w:docPartBody>
        <w:p w:rsidR="003A22BA" w:rsidRDefault="00785168" w:rsidP="00785168">
          <w:pPr>
            <w:pStyle w:val="F184DFAFA00241F89A2326200A678AB6"/>
          </w:pPr>
          <w:r w:rsidRPr="00336F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8"/>
    <w:rsid w:val="003A22BA"/>
    <w:rsid w:val="00785168"/>
    <w:rsid w:val="00B4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168"/>
    <w:rPr>
      <w:color w:val="808080"/>
    </w:rPr>
  </w:style>
  <w:style w:type="paragraph" w:customStyle="1" w:styleId="264B3B4C307448979106AA76729FB2F5">
    <w:name w:val="264B3B4C307448979106AA76729FB2F5"/>
    <w:rsid w:val="00785168"/>
  </w:style>
  <w:style w:type="paragraph" w:customStyle="1" w:styleId="519EB4F29DA44001A421358CCAD3D7BB">
    <w:name w:val="519EB4F29DA44001A421358CCAD3D7BB"/>
    <w:rsid w:val="00785168"/>
  </w:style>
  <w:style w:type="paragraph" w:customStyle="1" w:styleId="F184DFAFA00241F89A2326200A678AB6">
    <w:name w:val="F184DFAFA00241F89A2326200A678AB6"/>
    <w:rsid w:val="00785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BA694-4DFD-477A-BB02-568925A9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Moshier</dc:creator>
  <cp:lastModifiedBy>Schyler Moreno</cp:lastModifiedBy>
  <cp:revision>2</cp:revision>
  <cp:lastPrinted>2019-02-07T21:18:00Z</cp:lastPrinted>
  <dcterms:created xsi:type="dcterms:W3CDTF">2023-01-10T16:04:00Z</dcterms:created>
  <dcterms:modified xsi:type="dcterms:W3CDTF">2023-01-10T16:04:00Z</dcterms:modified>
</cp:coreProperties>
</file>