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3E" w:rsidRPr="00423742" w:rsidRDefault="0097503E">
      <w:pPr>
        <w:spacing w:before="8" w:line="200" w:lineRule="exact"/>
        <w:rPr>
          <w:rFonts w:asciiTheme="minorHAnsi" w:hAnsiTheme="minorHAnsi"/>
        </w:rPr>
      </w:pPr>
    </w:p>
    <w:tbl>
      <w:tblPr>
        <w:tblW w:w="0" w:type="auto"/>
        <w:tblInd w:w="8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2160"/>
        <w:gridCol w:w="7740"/>
      </w:tblGrid>
      <w:tr w:rsidR="0097503E" w:rsidRPr="00423742" w:rsidTr="00C536C0">
        <w:trPr>
          <w:trHeight w:hRule="exact" w:val="606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03E" w:rsidRPr="00423742" w:rsidRDefault="002E4A7A" w:rsidP="009569BE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423742">
              <w:rPr>
                <w:rFonts w:asciiTheme="minorHAnsi" w:eastAsia="Calibri" w:hAnsiTheme="minorHAnsi" w:cstheme="minorHAnsi"/>
                <w:b/>
                <w:spacing w:val="-5"/>
                <w:sz w:val="32"/>
                <w:szCs w:val="32"/>
              </w:rPr>
              <w:t>MILL</w:t>
            </w:r>
            <w:r w:rsidRPr="00423742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</w:t>
            </w:r>
            <w:r w:rsidRPr="00423742">
              <w:rPr>
                <w:rFonts w:asciiTheme="minorHAnsi" w:eastAsia="Calibri" w:hAnsiTheme="minorHAnsi" w:cstheme="minorHAnsi"/>
                <w:b/>
                <w:spacing w:val="-12"/>
                <w:sz w:val="32"/>
                <w:szCs w:val="32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b/>
                <w:spacing w:val="-5"/>
                <w:sz w:val="32"/>
                <w:szCs w:val="32"/>
              </w:rPr>
              <w:t>A</w:t>
            </w:r>
            <w:r w:rsidRPr="00423742">
              <w:rPr>
                <w:rFonts w:asciiTheme="minorHAnsi" w:eastAsia="Calibri" w:hAnsiTheme="minorHAnsi" w:cstheme="minorHAnsi"/>
                <w:b/>
                <w:spacing w:val="-6"/>
                <w:sz w:val="32"/>
                <w:szCs w:val="32"/>
              </w:rPr>
              <w:t>C</w:t>
            </w:r>
            <w:r w:rsidRPr="00423742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T</w:t>
            </w:r>
            <w:r w:rsidRPr="00423742">
              <w:rPr>
                <w:rFonts w:asciiTheme="minorHAnsi" w:eastAsia="Calibri" w:hAnsiTheme="minorHAnsi" w:cstheme="minorHAnsi"/>
                <w:b/>
                <w:spacing w:val="-10"/>
                <w:sz w:val="32"/>
                <w:szCs w:val="32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b/>
                <w:spacing w:val="-5"/>
                <w:sz w:val="32"/>
                <w:szCs w:val="32"/>
              </w:rPr>
              <w:t>TEN</w:t>
            </w:r>
            <w:r w:rsidRPr="00423742">
              <w:rPr>
                <w:rFonts w:asciiTheme="minorHAnsi" w:eastAsia="Calibri" w:hAnsiTheme="minorHAnsi" w:cstheme="minorHAnsi"/>
                <w:b/>
                <w:spacing w:val="-6"/>
                <w:sz w:val="32"/>
                <w:szCs w:val="32"/>
              </w:rPr>
              <w:t>‐</w:t>
            </w:r>
            <w:r w:rsidRPr="00423742">
              <w:rPr>
                <w:rFonts w:asciiTheme="minorHAnsi" w:eastAsia="Calibri" w:hAnsiTheme="minorHAnsi" w:cstheme="minorHAnsi"/>
                <w:b/>
                <w:spacing w:val="-5"/>
                <w:sz w:val="32"/>
                <w:szCs w:val="32"/>
              </w:rPr>
              <w:t>Y</w:t>
            </w:r>
            <w:r w:rsidRPr="00423742">
              <w:rPr>
                <w:rFonts w:asciiTheme="minorHAnsi" w:eastAsia="Calibri" w:hAnsiTheme="minorHAnsi" w:cstheme="minorHAnsi"/>
                <w:b/>
                <w:spacing w:val="-6"/>
                <w:sz w:val="32"/>
                <w:szCs w:val="32"/>
              </w:rPr>
              <w:t>E</w:t>
            </w:r>
            <w:r w:rsidRPr="00423742">
              <w:rPr>
                <w:rFonts w:asciiTheme="minorHAnsi" w:eastAsia="Calibri" w:hAnsiTheme="minorHAnsi" w:cstheme="minorHAnsi"/>
                <w:b/>
                <w:spacing w:val="-5"/>
                <w:sz w:val="32"/>
                <w:szCs w:val="32"/>
              </w:rPr>
              <w:t>A</w:t>
            </w:r>
            <w:r w:rsidRPr="00423742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R</w:t>
            </w:r>
            <w:r w:rsidRPr="00423742">
              <w:rPr>
                <w:rFonts w:asciiTheme="minorHAnsi" w:eastAsia="Calibri" w:hAnsiTheme="minorHAnsi" w:cstheme="minorHAnsi"/>
                <w:b/>
                <w:spacing w:val="-10"/>
                <w:sz w:val="32"/>
                <w:szCs w:val="32"/>
              </w:rPr>
              <w:t xml:space="preserve"> </w:t>
            </w:r>
            <w:r w:rsidR="0097610C" w:rsidRPr="00423742">
              <w:rPr>
                <w:rFonts w:asciiTheme="minorHAnsi" w:eastAsia="Calibri" w:hAnsiTheme="minorHAnsi" w:cstheme="minorHAnsi"/>
                <w:b/>
                <w:spacing w:val="-5"/>
                <w:sz w:val="32"/>
                <w:szCs w:val="32"/>
              </w:rPr>
              <w:t>REHABILITATION</w:t>
            </w:r>
            <w:r w:rsidRPr="00423742">
              <w:rPr>
                <w:rFonts w:asciiTheme="minorHAnsi" w:eastAsia="Calibri" w:hAnsiTheme="minorHAnsi" w:cstheme="minorHAnsi"/>
                <w:b/>
                <w:spacing w:val="-11"/>
                <w:sz w:val="32"/>
                <w:szCs w:val="32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b/>
                <w:spacing w:val="-5"/>
                <w:sz w:val="32"/>
                <w:szCs w:val="32"/>
              </w:rPr>
              <w:t>PLAN</w:t>
            </w:r>
          </w:p>
        </w:tc>
      </w:tr>
      <w:tr w:rsidR="001B7CBB" w:rsidRPr="00423742" w:rsidTr="008C5AE6">
        <w:trPr>
          <w:trHeight w:hRule="exact" w:val="10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B7CBB" w:rsidRPr="00423742" w:rsidRDefault="001B7CBB" w:rsidP="001B7C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3742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PURPOS</w:t>
            </w:r>
            <w:r w:rsidR="009569BE" w:rsidRPr="00423742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B" w:rsidRPr="00423742" w:rsidRDefault="001B7CBB" w:rsidP="003831EC">
            <w:pPr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Pl</w:t>
            </w:r>
            <w:r w:rsidRPr="00423742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a</w:t>
            </w:r>
            <w:r w:rsidRPr="00423742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</w:rPr>
              <w:t>s</w:t>
            </w:r>
            <w:r w:rsidRPr="00423742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u</w:t>
            </w:r>
            <w:r w:rsidRPr="00423742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s</w:t>
            </w:r>
            <w:r w:rsidRPr="00423742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9"/>
                <w:position w:val="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t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hi</w:t>
            </w:r>
            <w:r w:rsidRPr="00423742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s</w:t>
            </w:r>
            <w:r w:rsidRPr="00423742">
              <w:rPr>
                <w:rFonts w:asciiTheme="minorHAnsi" w:eastAsia="Calibri" w:hAnsiTheme="minorHAnsi" w:cstheme="minorHAnsi"/>
                <w:spacing w:val="-9"/>
                <w:position w:val="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f</w:t>
            </w:r>
            <w:r w:rsidRPr="00423742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o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m</w:t>
            </w:r>
            <w:r w:rsidRPr="00423742">
              <w:rPr>
                <w:rFonts w:asciiTheme="minorHAnsi" w:eastAsia="Calibri" w:hAnsiTheme="minorHAnsi" w:cstheme="minorHAnsi"/>
                <w:spacing w:val="-9"/>
                <w:position w:val="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t</w:t>
            </w:r>
            <w:r w:rsidRPr="00423742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o</w:t>
            </w:r>
            <w:r w:rsidRPr="00423742">
              <w:rPr>
                <w:rFonts w:asciiTheme="minorHAnsi" w:eastAsia="Calibri" w:hAnsiTheme="minorHAnsi" w:cstheme="minorHAnsi"/>
                <w:spacing w:val="-10"/>
                <w:position w:val="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 xml:space="preserve">update the </w:t>
            </w:r>
            <w:r w:rsidR="003831EC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 xml:space="preserve">preservation and 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habilitation</w:t>
            </w:r>
            <w:r w:rsidR="003831EC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pla</w:t>
            </w:r>
            <w:r w:rsidRPr="00423742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spacing w:val="-11"/>
                <w:position w:val="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6"/>
                <w:position w:val="1"/>
                <w:sz w:val="18"/>
                <w:szCs w:val="18"/>
              </w:rPr>
              <w:t>a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d</w:t>
            </w:r>
            <w:r w:rsidRPr="00423742">
              <w:rPr>
                <w:rFonts w:asciiTheme="minorHAnsi" w:eastAsia="Calibri" w:hAnsiTheme="minorHAnsi" w:cstheme="minorHAnsi"/>
                <w:spacing w:val="-9"/>
                <w:position w:val="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tim</w:t>
            </w:r>
            <w:r w:rsidRPr="00423742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lin</w:t>
            </w:r>
            <w:r w:rsidRPr="00423742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9"/>
                <w:position w:val="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a</w:t>
            </w:r>
            <w:r w:rsidRPr="00423742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</w:rPr>
              <w:t>s</w:t>
            </w:r>
            <w:r w:rsidRPr="00423742">
              <w:rPr>
                <w:rFonts w:asciiTheme="minorHAnsi" w:eastAsia="Calibri" w:hAnsiTheme="minorHAnsi" w:cstheme="minorHAnsi"/>
                <w:spacing w:val="-5"/>
                <w:position w:val="1"/>
                <w:sz w:val="18"/>
                <w:szCs w:val="18"/>
              </w:rPr>
              <w:t>sociat</w:t>
            </w:r>
            <w:r w:rsidRPr="00423742">
              <w:rPr>
                <w:rFonts w:asciiTheme="minorHAnsi" w:eastAsia="Calibri" w:hAnsiTheme="minorHAnsi" w:cstheme="minorHAnsi"/>
                <w:spacing w:val="-4"/>
                <w:position w:val="1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position w:val="1"/>
                <w:sz w:val="18"/>
                <w:szCs w:val="18"/>
              </w:rPr>
              <w:t xml:space="preserve">d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wit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h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y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ou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Mill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s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Ac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D14042"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C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ontract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423742">
              <w:rPr>
                <w:rFonts w:asciiTheme="minorHAnsi" w:eastAsia="Calibri" w:hAnsiTheme="minorHAnsi" w:cstheme="minorHAnsi"/>
                <w:spacing w:val="27"/>
                <w:sz w:val="18"/>
                <w:szCs w:val="18"/>
              </w:rPr>
              <w:t xml:space="preserve"> </w:t>
            </w:r>
            <w:proofErr w:type="gramStart"/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Includ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al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l</w:t>
            </w:r>
            <w:r w:rsidRPr="00423742">
              <w:rPr>
                <w:rFonts w:asciiTheme="minorHAnsi" w:eastAsia="Calibr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propose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d</w:t>
            </w:r>
            <w:r w:rsidRPr="00423742">
              <w:rPr>
                <w:rFonts w:asciiTheme="minorHAnsi" w:eastAsia="Calibr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ext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rio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a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d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relevan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int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rio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wor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k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(includin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g</w:t>
            </w:r>
            <w:r w:rsidRPr="00423742">
              <w:rPr>
                <w:rFonts w:asciiTheme="minorHAnsi" w:eastAsia="Calibr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l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ctrical, plumbi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g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etc.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  <w:r w:rsidRPr="00423742">
              <w:rPr>
                <w:rFonts w:asciiTheme="minorHAnsi" w:eastAsia="Calibr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as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s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ociat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d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wit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h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th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long‐te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m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p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s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vatio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a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d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main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t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a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nc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o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f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y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o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u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h</w:t>
            </w:r>
            <w:r w:rsidRPr="00423742">
              <w:rPr>
                <w:rFonts w:asciiTheme="minorHAnsi" w:eastAsia="Calibri" w:hAnsiTheme="minorHAnsi" w:cstheme="minorHAnsi"/>
                <w:spacing w:val="-7"/>
                <w:sz w:val="18"/>
                <w:szCs w:val="18"/>
              </w:rPr>
              <w:t>i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stori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propert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y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that wil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l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b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compl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t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d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withi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th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x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t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y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a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s</w:t>
            </w:r>
            <w:r w:rsidR="003831EC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proofErr w:type="gramEnd"/>
          </w:p>
        </w:tc>
      </w:tr>
      <w:tr w:rsidR="0097503E" w:rsidRPr="00423742" w:rsidTr="00C536C0">
        <w:trPr>
          <w:trHeight w:hRule="exact" w:val="39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7503E" w:rsidRPr="00423742" w:rsidRDefault="002E4A7A" w:rsidP="00ED2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3742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AUTHORITY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3E" w:rsidRPr="00423742" w:rsidRDefault="002E4A7A" w:rsidP="002E4A7A">
            <w:pPr>
              <w:spacing w:before="8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Californi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Go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v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r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n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men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Pr="00423742">
              <w:rPr>
                <w:rFonts w:asciiTheme="minorHAnsi" w:eastAsia="Calibr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Co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d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s</w:t>
            </w:r>
            <w:r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ction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s</w:t>
            </w:r>
            <w:r w:rsidRPr="00423742">
              <w:rPr>
                <w:rFonts w:asciiTheme="minorHAnsi" w:eastAsia="Calibr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5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0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28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0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thr</w:t>
            </w:r>
            <w:r w:rsidRPr="00423742">
              <w:rPr>
                <w:rFonts w:asciiTheme="minorHAnsi" w:eastAsia="Calibri" w:hAnsiTheme="minorHAnsi" w:cstheme="minorHAnsi"/>
                <w:spacing w:val="-6"/>
                <w:sz w:val="18"/>
                <w:szCs w:val="18"/>
              </w:rPr>
              <w:t>o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ug</w:t>
            </w:r>
            <w:r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h</w:t>
            </w:r>
            <w:r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50290</w:t>
            </w:r>
          </w:p>
        </w:tc>
      </w:tr>
      <w:tr w:rsidR="0097503E" w:rsidRPr="00423742" w:rsidTr="008C5AE6">
        <w:trPr>
          <w:trHeight w:hRule="exact" w:val="15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97503E" w:rsidRPr="00423742" w:rsidRDefault="002E4A7A" w:rsidP="00ED2D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3742">
              <w:rPr>
                <w:rFonts w:asciiTheme="minorHAnsi" w:hAnsiTheme="minorHAnsi" w:cstheme="minorHAnsi"/>
                <w:b/>
                <w:spacing w:val="-5"/>
                <w:w w:val="91"/>
                <w:sz w:val="22"/>
                <w:szCs w:val="22"/>
              </w:rPr>
              <w:t>NOT</w:t>
            </w:r>
            <w:r w:rsidRPr="00423742">
              <w:rPr>
                <w:rFonts w:asciiTheme="minorHAnsi" w:hAnsiTheme="minorHAnsi" w:cstheme="minorHAnsi"/>
                <w:b/>
                <w:spacing w:val="-5"/>
                <w:w w:val="81"/>
                <w:sz w:val="22"/>
                <w:szCs w:val="22"/>
              </w:rPr>
              <w:t>E</w:t>
            </w:r>
            <w:r w:rsidRPr="00423742">
              <w:rPr>
                <w:rFonts w:asciiTheme="minorHAnsi" w:hAnsiTheme="minorHAnsi" w:cstheme="minorHAnsi"/>
                <w:b/>
                <w:w w:val="98"/>
                <w:sz w:val="22"/>
                <w:szCs w:val="22"/>
              </w:rPr>
              <w:t>S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7A" w:rsidRPr="008C5AE6" w:rsidRDefault="003831EC" w:rsidP="002E4A7A">
            <w:pPr>
              <w:pStyle w:val="ListParagraph"/>
              <w:numPr>
                <w:ilvl w:val="0"/>
                <w:numId w:val="2"/>
              </w:numPr>
              <w:spacing w:before="66"/>
              <w:ind w:left="37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In</w:t>
            </w:r>
            <w:r w:rsidR="002E4A7A"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clud</w:t>
            </w:r>
            <w:r w:rsidR="002E4A7A"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e</w:t>
            </w:r>
            <w:r w:rsidR="002E4A7A"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reasonable </w:t>
            </w:r>
            <w:r w:rsidR="002E4A7A"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co</w:t>
            </w:r>
            <w:r w:rsidR="002E4A7A" w:rsidRPr="00423742">
              <w:rPr>
                <w:rFonts w:asciiTheme="minorHAnsi" w:eastAsia="Calibri" w:hAnsiTheme="minorHAnsi" w:cstheme="minorHAnsi"/>
                <w:spacing w:val="-4"/>
                <w:sz w:val="18"/>
                <w:szCs w:val="18"/>
              </w:rPr>
              <w:t>s</w:t>
            </w:r>
            <w:r w:rsidR="002E4A7A"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t</w:t>
            </w:r>
            <w:r w:rsidR="002E4A7A" w:rsidRPr="00423742">
              <w:rPr>
                <w:rFonts w:asciiTheme="minorHAnsi" w:eastAsia="Calibr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="002E4A7A"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estimate</w:t>
            </w:r>
            <w:r w:rsidR="002E4A7A"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s</w:t>
            </w:r>
            <w:r w:rsidR="002E4A7A"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2E4A7A" w:rsidRPr="00423742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fo</w:t>
            </w:r>
            <w:r w:rsidR="002E4A7A" w:rsidRPr="00423742">
              <w:rPr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="002E4A7A" w:rsidRPr="00423742">
              <w:rPr>
                <w:rFonts w:asciiTheme="minorHAnsi" w:eastAsia="Calibri" w:hAnsiTheme="minorHAnsi" w:cstheme="minorHAns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 xml:space="preserve">proposed work, taking into account inflation over the ten-year term of the </w:t>
            </w:r>
            <w:r w:rsidR="008C5AE6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plan. The total cost over ten years should approximately equal the amount of tax savings granted by the contract.</w:t>
            </w:r>
          </w:p>
          <w:p w:rsidR="008C5AE6" w:rsidRPr="00423742" w:rsidRDefault="008C5AE6" w:rsidP="002E4A7A">
            <w:pPr>
              <w:pStyle w:val="ListParagraph"/>
              <w:numPr>
                <w:ilvl w:val="0"/>
                <w:numId w:val="2"/>
              </w:numPr>
              <w:spacing w:before="66"/>
              <w:ind w:left="37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Preservation, rehabilitation, or restoration of historic interior features may be included, up to 25 percent of the total cost of the plan.</w:t>
            </w:r>
          </w:p>
          <w:p w:rsidR="0097503E" w:rsidRPr="00423742" w:rsidRDefault="008C5AE6" w:rsidP="008C5AE6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C5AE6"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 xml:space="preserve">If this plan includes work carried over from the initial plan, please note that the </w:t>
            </w:r>
            <w:r>
              <w:rPr>
                <w:rFonts w:asciiTheme="minorHAnsi" w:eastAsia="Calibri" w:hAnsiTheme="minorHAnsi" w:cstheme="minorHAnsi"/>
                <w:spacing w:val="-5"/>
                <w:sz w:val="18"/>
                <w:szCs w:val="18"/>
              </w:rPr>
              <w:t>description section.</w:t>
            </w:r>
          </w:p>
        </w:tc>
      </w:tr>
    </w:tbl>
    <w:p w:rsidR="0097503E" w:rsidRPr="00423742" w:rsidRDefault="0097503E">
      <w:pPr>
        <w:spacing w:before="2" w:line="160" w:lineRule="exact"/>
        <w:rPr>
          <w:rFonts w:asciiTheme="minorHAnsi" w:hAnsiTheme="minorHAnsi"/>
          <w:sz w:val="17"/>
          <w:szCs w:val="17"/>
        </w:rPr>
      </w:pP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1620"/>
        <w:gridCol w:w="1620"/>
        <w:gridCol w:w="1260"/>
      </w:tblGrid>
      <w:tr w:rsidR="00ED2D08" w:rsidRPr="00423742" w:rsidTr="00D15DC6">
        <w:trPr>
          <w:trHeight w:hRule="exact" w:val="360"/>
        </w:trPr>
        <w:tc>
          <w:tcPr>
            <w:tcW w:w="2160" w:type="dxa"/>
            <w:shd w:val="clear" w:color="auto" w:fill="F1F1F1"/>
            <w:vAlign w:val="center"/>
          </w:tcPr>
          <w:p w:rsidR="00ED2D08" w:rsidRPr="00423742" w:rsidRDefault="00ED2D08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3742">
              <w:rPr>
                <w:rFonts w:asciiTheme="minorHAnsi" w:hAnsiTheme="minorHAnsi" w:cstheme="minorHAnsi"/>
                <w:b/>
                <w:bCs/>
                <w:spacing w:val="-4"/>
                <w:w w:val="86"/>
                <w:sz w:val="22"/>
                <w:szCs w:val="22"/>
              </w:rPr>
              <w:t>PROPERT</w:t>
            </w:r>
            <w:r w:rsidRPr="00423742">
              <w:rPr>
                <w:rFonts w:asciiTheme="minorHAnsi" w:hAnsiTheme="minorHAnsi" w:cstheme="minorHAnsi"/>
                <w:b/>
                <w:bCs/>
                <w:w w:val="86"/>
                <w:sz w:val="22"/>
                <w:szCs w:val="22"/>
              </w:rPr>
              <w:t>Y</w:t>
            </w:r>
            <w:r w:rsidRPr="00423742">
              <w:rPr>
                <w:rFonts w:asciiTheme="minorHAnsi" w:hAnsiTheme="minorHAnsi" w:cstheme="minorHAnsi"/>
                <w:b/>
                <w:bCs/>
                <w:spacing w:val="-6"/>
                <w:w w:val="86"/>
                <w:sz w:val="22"/>
                <w:szCs w:val="22"/>
              </w:rPr>
              <w:t xml:space="preserve"> </w:t>
            </w:r>
            <w:r w:rsidRPr="00423742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>DATA</w:t>
            </w:r>
          </w:p>
        </w:tc>
        <w:tc>
          <w:tcPr>
            <w:tcW w:w="7740" w:type="dxa"/>
            <w:gridSpan w:val="4"/>
            <w:shd w:val="clear" w:color="auto" w:fill="FFFFFF" w:themeFill="background1"/>
            <w:vAlign w:val="center"/>
          </w:tcPr>
          <w:p w:rsidR="00ED2D08" w:rsidRPr="00423742" w:rsidRDefault="00ED2D08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0C63" w:rsidRPr="00A30C63" w:rsidTr="00D15DC6">
        <w:trPr>
          <w:trHeight w:hRule="exact" w:val="360"/>
        </w:trPr>
        <w:tc>
          <w:tcPr>
            <w:tcW w:w="2160" w:type="dxa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Add</w:t>
            </w:r>
            <w:r w:rsidRPr="00423742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r</w:t>
            </w: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ess: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45745781"/>
            <w:lock w:val="sdtLocked"/>
            <w:placeholder>
              <w:docPart w:val="1125A245EEE64731A11DA3945E5DDA95"/>
            </w:placeholder>
            <w:showingPlcHdr/>
          </w:sdtPr>
          <w:sdtEndPr/>
          <w:sdtContent>
            <w:tc>
              <w:tcPr>
                <w:tcW w:w="4860" w:type="dxa"/>
                <w:gridSpan w:val="2"/>
                <w:vAlign w:val="center"/>
              </w:tcPr>
              <w:p w:rsidR="007D4802" w:rsidRPr="00423742" w:rsidRDefault="00545518" w:rsidP="00545518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APN:</w:t>
            </w:r>
          </w:p>
        </w:tc>
        <w:sdt>
          <w:sdtPr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id w:val="-668020866"/>
            <w:lock w:val="sdtLocked"/>
            <w:placeholder>
              <w:docPart w:val="A8B119F901384F7982A3D9CF909C3022"/>
            </w:placeholder>
            <w:showingPlcHdr/>
          </w:sdtPr>
          <w:sdtEndPr/>
          <w:sdtContent>
            <w:tc>
              <w:tcPr>
                <w:tcW w:w="1260" w:type="dxa"/>
                <w:vAlign w:val="center"/>
              </w:tcPr>
              <w:p w:rsidR="007D4802" w:rsidRPr="00A30C63" w:rsidRDefault="00A30C63" w:rsidP="00A30C63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7F7F7F" w:themeColor="text1" w:themeTint="80"/>
                    <w:sz w:val="18"/>
                    <w:szCs w:val="18"/>
                  </w:rPr>
                </w:pPr>
                <w:r w:rsidRPr="00A30C63">
                  <w:rPr>
                    <w:rFonts w:asciiTheme="minorHAnsi" w:hAnsiTheme="minorHAnsi" w:cstheme="minorHAnsi"/>
                    <w:color w:val="7F7F7F" w:themeColor="text1" w:themeTint="80"/>
                    <w:sz w:val="18"/>
                    <w:szCs w:val="18"/>
                  </w:rPr>
                  <w:t>000-00-000</w:t>
                </w:r>
              </w:p>
            </w:tc>
          </w:sdtContent>
        </w:sdt>
      </w:tr>
      <w:tr w:rsidR="00112BB2" w:rsidRPr="00423742" w:rsidTr="00813E1C">
        <w:trPr>
          <w:trHeight w:hRule="exact" w:val="360"/>
        </w:trPr>
        <w:tc>
          <w:tcPr>
            <w:tcW w:w="2160" w:type="dxa"/>
            <w:vAlign w:val="center"/>
          </w:tcPr>
          <w:p w:rsidR="00112BB2" w:rsidRPr="00423742" w:rsidRDefault="00112BB2" w:rsidP="00112B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Historic District: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68776336"/>
            <w:placeholder>
              <w:docPart w:val="2287E6D5F94D4B6CB98A463B78FF3FEE"/>
            </w:placeholder>
            <w:showingPlcHdr/>
          </w:sdtPr>
          <w:sdtEndPr/>
          <w:sdtContent>
            <w:tc>
              <w:tcPr>
                <w:tcW w:w="7740" w:type="dxa"/>
                <w:gridSpan w:val="4"/>
                <w:vAlign w:val="center"/>
              </w:tcPr>
              <w:p w:rsidR="00112BB2" w:rsidRPr="00423742" w:rsidRDefault="00C46EA5" w:rsidP="00C46EA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eastAsiaTheme="majorEastAsia" w:hAnsiTheme="minorHAnsi"/>
                  </w:rPr>
                  <w:t>Click here to enter text.</w:t>
                </w:r>
              </w:p>
            </w:tc>
          </w:sdtContent>
        </w:sdt>
      </w:tr>
      <w:tr w:rsidR="007D4802" w:rsidRPr="00423742" w:rsidTr="00D15DC6">
        <w:trPr>
          <w:trHeight w:hRule="exact" w:val="360"/>
        </w:trPr>
        <w:tc>
          <w:tcPr>
            <w:tcW w:w="2160" w:type="dxa"/>
            <w:shd w:val="clear" w:color="auto" w:fill="F1F1F1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3742">
              <w:rPr>
                <w:rFonts w:asciiTheme="minorHAnsi" w:hAnsiTheme="minorHAnsi" w:cstheme="minorHAnsi"/>
                <w:b/>
                <w:bCs/>
                <w:spacing w:val="-4"/>
                <w:w w:val="89"/>
                <w:sz w:val="22"/>
                <w:szCs w:val="22"/>
              </w:rPr>
              <w:t>OWNE</w:t>
            </w:r>
            <w:r w:rsidRPr="00423742">
              <w:rPr>
                <w:rFonts w:asciiTheme="minorHAnsi" w:hAnsiTheme="minorHAnsi" w:cstheme="minorHAnsi"/>
                <w:b/>
                <w:bCs/>
                <w:w w:val="89"/>
                <w:sz w:val="22"/>
                <w:szCs w:val="22"/>
              </w:rPr>
              <w:t>R</w:t>
            </w:r>
            <w:r w:rsidRPr="00423742">
              <w:rPr>
                <w:rFonts w:asciiTheme="minorHAnsi" w:hAnsiTheme="minorHAnsi" w:cstheme="minorHAnsi"/>
                <w:b/>
                <w:bCs/>
                <w:spacing w:val="-7"/>
                <w:w w:val="89"/>
                <w:sz w:val="22"/>
                <w:szCs w:val="22"/>
              </w:rPr>
              <w:t xml:space="preserve"> </w:t>
            </w:r>
            <w:r w:rsidRPr="00423742">
              <w:rPr>
                <w:rFonts w:asciiTheme="minorHAnsi" w:hAnsiTheme="minorHAnsi" w:cstheme="minorHAnsi"/>
                <w:b/>
                <w:bCs/>
                <w:spacing w:val="-6"/>
                <w:w w:val="76"/>
                <w:sz w:val="22"/>
                <w:szCs w:val="22"/>
              </w:rPr>
              <w:t>I</w:t>
            </w:r>
            <w:r w:rsidRPr="00423742">
              <w:rPr>
                <w:rFonts w:asciiTheme="minorHAnsi" w:hAnsiTheme="minorHAnsi" w:cstheme="minorHAnsi"/>
                <w:b/>
                <w:bCs/>
                <w:spacing w:val="-5"/>
                <w:w w:val="90"/>
                <w:sz w:val="22"/>
                <w:szCs w:val="22"/>
              </w:rPr>
              <w:t>NFORMATION</w:t>
            </w:r>
          </w:p>
        </w:tc>
        <w:tc>
          <w:tcPr>
            <w:tcW w:w="7740" w:type="dxa"/>
            <w:gridSpan w:val="4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802" w:rsidRPr="00423742" w:rsidTr="00D15DC6">
        <w:trPr>
          <w:trHeight w:hRule="exact" w:val="360"/>
        </w:trPr>
        <w:tc>
          <w:tcPr>
            <w:tcW w:w="2160" w:type="dxa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Owne</w:t>
            </w:r>
            <w:r w:rsidRPr="0042374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2374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N</w:t>
            </w:r>
            <w:r w:rsidRPr="00423742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a</w:t>
            </w: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me: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66190304"/>
            <w:placeholder>
              <w:docPart w:val="65A25D37595D43109565798811B0FCB8"/>
            </w:placeholder>
            <w:showingPlcHdr/>
          </w:sdtPr>
          <w:sdtEndPr/>
          <w:sdtContent>
            <w:tc>
              <w:tcPr>
                <w:tcW w:w="7740" w:type="dxa"/>
                <w:gridSpan w:val="4"/>
                <w:vAlign w:val="center"/>
              </w:tcPr>
              <w:p w:rsidR="007D4802" w:rsidRPr="00423742" w:rsidRDefault="00545518" w:rsidP="00545518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7D4802" w:rsidRPr="00423742" w:rsidTr="00D15DC6">
        <w:trPr>
          <w:trHeight w:hRule="exact" w:val="360"/>
        </w:trPr>
        <w:tc>
          <w:tcPr>
            <w:tcW w:w="2160" w:type="dxa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Mailin</w:t>
            </w:r>
            <w:r w:rsidRPr="00423742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42374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060745467"/>
            <w:placeholder>
              <w:docPart w:val="DA86801DD2A340F4ACF3BF438077EC0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240" w:type="dxa"/>
                <w:vAlign w:val="center"/>
              </w:tcPr>
              <w:p w:rsidR="007D4802" w:rsidRPr="00423742" w:rsidRDefault="00545518" w:rsidP="00545518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1620" w:type="dxa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City, State, Zip Code: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054461352"/>
            <w:placeholder>
              <w:docPart w:val="26123213E73F49A19988F965B8863156"/>
            </w:placeholder>
            <w:showingPlcHdr/>
          </w:sdtPr>
          <w:sdtEndPr/>
          <w:sdtContent>
            <w:tc>
              <w:tcPr>
                <w:tcW w:w="2880" w:type="dxa"/>
                <w:gridSpan w:val="2"/>
                <w:vAlign w:val="center"/>
              </w:tcPr>
              <w:p w:rsidR="007D4802" w:rsidRPr="00423742" w:rsidRDefault="00545518" w:rsidP="00545518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7D4802" w:rsidRPr="00423742" w:rsidTr="00D15DC6">
        <w:trPr>
          <w:trHeight w:hRule="exact" w:val="360"/>
        </w:trPr>
        <w:tc>
          <w:tcPr>
            <w:tcW w:w="2160" w:type="dxa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Phon</w:t>
            </w:r>
            <w:r w:rsidRPr="0042374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23742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No.: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11636701"/>
            <w:placeholder>
              <w:docPart w:val="C0CADE1690CE4AA3BF540AA5C611D2DF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:rsidR="007D4802" w:rsidRPr="00423742" w:rsidRDefault="00545518" w:rsidP="00545518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681197211"/>
            <w:placeholder>
              <w:docPart w:val="65C71302B61745E3936585DB158F93C3"/>
            </w:placeholder>
            <w:showingPlcHdr/>
          </w:sdtPr>
          <w:sdtEndPr/>
          <w:sdtContent>
            <w:tc>
              <w:tcPr>
                <w:tcW w:w="2880" w:type="dxa"/>
                <w:gridSpan w:val="2"/>
                <w:vAlign w:val="center"/>
              </w:tcPr>
              <w:p w:rsidR="007D4802" w:rsidRPr="00423742" w:rsidRDefault="00545518" w:rsidP="00545518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7D4802" w:rsidRPr="00423742" w:rsidTr="00D15DC6">
        <w:trPr>
          <w:trHeight w:hRule="exact" w:val="360"/>
        </w:trPr>
        <w:tc>
          <w:tcPr>
            <w:tcW w:w="2160" w:type="dxa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Other Authorized Contact: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918616009"/>
            <w:placeholder>
              <w:docPart w:val="88815A7414034F0D9D8D3E4A53774E24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:rsidR="007D4802" w:rsidRPr="00423742" w:rsidRDefault="00545518" w:rsidP="00545518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vAlign w:val="center"/>
          </w:tcPr>
          <w:p w:rsidR="007D4802" w:rsidRPr="00423742" w:rsidRDefault="00ED2D08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Email, Phone No.: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38413566"/>
            <w:placeholder>
              <w:docPart w:val="543FC81D3F8D40B78CEB87601DE46B84"/>
            </w:placeholder>
            <w:showingPlcHdr/>
          </w:sdtPr>
          <w:sdtEndPr/>
          <w:sdtContent>
            <w:tc>
              <w:tcPr>
                <w:tcW w:w="2880" w:type="dxa"/>
                <w:gridSpan w:val="2"/>
                <w:vAlign w:val="center"/>
              </w:tcPr>
              <w:p w:rsidR="007D4802" w:rsidRPr="00423742" w:rsidRDefault="00545518" w:rsidP="00545518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7D4802" w:rsidRPr="00423742" w:rsidTr="00D15DC6">
        <w:trPr>
          <w:trHeight w:hRule="exact" w:val="360"/>
        </w:trPr>
        <w:tc>
          <w:tcPr>
            <w:tcW w:w="2160" w:type="dxa"/>
            <w:shd w:val="clear" w:color="auto" w:fill="F1F1F1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3742">
              <w:rPr>
                <w:rFonts w:asciiTheme="minorHAnsi" w:hAnsiTheme="minorHAnsi" w:cstheme="minorHAnsi"/>
                <w:b/>
                <w:bCs/>
                <w:spacing w:val="-4"/>
                <w:w w:val="86"/>
                <w:sz w:val="22"/>
                <w:szCs w:val="22"/>
              </w:rPr>
              <w:t>CONTRACT</w:t>
            </w:r>
          </w:p>
        </w:tc>
        <w:tc>
          <w:tcPr>
            <w:tcW w:w="7740" w:type="dxa"/>
            <w:gridSpan w:val="4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802" w:rsidRPr="00423742" w:rsidTr="00BB4FB2">
        <w:trPr>
          <w:trHeight w:hRule="exact" w:val="360"/>
        </w:trPr>
        <w:tc>
          <w:tcPr>
            <w:tcW w:w="2160" w:type="dxa"/>
            <w:vAlign w:val="center"/>
          </w:tcPr>
          <w:p w:rsidR="007D4802" w:rsidRPr="00423742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Contrac</w:t>
            </w:r>
            <w:r w:rsidRPr="0042374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42374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42374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Dat</w:t>
            </w:r>
            <w:r w:rsidRPr="00423742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42374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96407208"/>
            <w:placeholder>
              <w:docPart w:val="D6A0886CCF984FAEA23DD72CC76C24F3"/>
            </w:placeholder>
            <w:showingPlcHdr/>
          </w:sdtPr>
          <w:sdtEndPr/>
          <w:sdtContent>
            <w:tc>
              <w:tcPr>
                <w:tcW w:w="3240" w:type="dxa"/>
                <w:vAlign w:val="center"/>
              </w:tcPr>
              <w:p w:rsidR="007D4802" w:rsidRPr="00423742" w:rsidRDefault="00545518" w:rsidP="00545518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vAlign w:val="center"/>
          </w:tcPr>
          <w:p w:rsidR="007D4802" w:rsidRPr="00423742" w:rsidRDefault="007D4802" w:rsidP="00BB4F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23742">
              <w:rPr>
                <w:rFonts w:asciiTheme="minorHAnsi" w:hAnsiTheme="minorHAnsi" w:cstheme="minorHAnsi"/>
                <w:sz w:val="18"/>
                <w:szCs w:val="18"/>
              </w:rPr>
              <w:t>Contract No.: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76757767"/>
            <w:placeholder>
              <w:docPart w:val="C84220DDE7074C1591EABA3694C0E323"/>
            </w:placeholder>
            <w:showingPlcHdr/>
          </w:sdtPr>
          <w:sdtEndPr/>
          <w:sdtContent>
            <w:tc>
              <w:tcPr>
                <w:tcW w:w="2880" w:type="dxa"/>
                <w:gridSpan w:val="2"/>
                <w:vAlign w:val="center"/>
              </w:tcPr>
              <w:p w:rsidR="007D4802" w:rsidRPr="00423742" w:rsidRDefault="00545518" w:rsidP="00545518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:rsidR="007D4802" w:rsidRPr="00423742" w:rsidRDefault="007D4802">
      <w:pPr>
        <w:spacing w:before="2" w:line="160" w:lineRule="exact"/>
        <w:rPr>
          <w:rFonts w:asciiTheme="minorHAnsi" w:hAnsiTheme="minorHAnsi"/>
          <w:sz w:val="17"/>
          <w:szCs w:val="17"/>
        </w:rPr>
      </w:pPr>
    </w:p>
    <w:p w:rsidR="0097503E" w:rsidRPr="00423742" w:rsidRDefault="007D4802">
      <w:pPr>
        <w:spacing w:before="20"/>
        <w:ind w:left="964" w:right="200" w:hanging="697"/>
        <w:rPr>
          <w:rFonts w:asciiTheme="minorHAnsi" w:eastAsia="Calibri" w:hAnsiTheme="minorHAnsi" w:cs="Calibri"/>
          <w:sz w:val="18"/>
          <w:szCs w:val="18"/>
        </w:rPr>
      </w:pPr>
      <w:r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>I</w:t>
      </w:r>
      <w:r w:rsidR="002E4A7A"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a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m</w:t>
      </w:r>
      <w:r w:rsidR="002E4A7A"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(w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are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)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t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h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presen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t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ow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n</w:t>
      </w:r>
      <w:r w:rsidR="002E4A7A" w:rsidRPr="00423742">
        <w:rPr>
          <w:rFonts w:asciiTheme="minorHAnsi" w:eastAsia="Calibri" w:hAnsiTheme="minorHAnsi" w:cs="Calibri"/>
          <w:i/>
          <w:spacing w:val="-4"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r(s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)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o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f</w:t>
      </w:r>
      <w:r w:rsidR="002E4A7A"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th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propert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y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ref</w:t>
      </w:r>
      <w:r w:rsidR="002E4A7A" w:rsidRPr="00423742">
        <w:rPr>
          <w:rFonts w:asciiTheme="minorHAnsi" w:eastAsia="Calibri" w:hAnsiTheme="minorHAnsi" w:cs="Calibri"/>
          <w:i/>
          <w:spacing w:val="-4"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r</w:t>
      </w:r>
      <w:r w:rsidR="002E4A7A" w:rsidRPr="00423742">
        <w:rPr>
          <w:rFonts w:asciiTheme="minorHAnsi" w:eastAsia="Calibri" w:hAnsiTheme="minorHAnsi" w:cs="Calibri"/>
          <w:i/>
          <w:spacing w:val="-4"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n</w:t>
      </w:r>
      <w:r w:rsidR="002E4A7A" w:rsidRPr="00423742">
        <w:rPr>
          <w:rFonts w:asciiTheme="minorHAnsi" w:eastAsia="Calibri" w:hAnsiTheme="minorHAnsi" w:cs="Calibri"/>
          <w:i/>
          <w:spacing w:val="-7"/>
          <w:sz w:val="18"/>
          <w:szCs w:val="18"/>
        </w:rPr>
        <w:t>c</w:t>
      </w:r>
      <w:r w:rsidR="002E4A7A" w:rsidRPr="00423742">
        <w:rPr>
          <w:rFonts w:asciiTheme="minorHAnsi" w:eastAsia="Calibri" w:hAnsiTheme="minorHAnsi" w:cs="Calibri"/>
          <w:i/>
          <w:spacing w:val="-4"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d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he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r</w:t>
      </w:r>
      <w:r w:rsidR="002E4A7A" w:rsidRPr="00423742">
        <w:rPr>
          <w:rFonts w:asciiTheme="minorHAnsi" w:eastAsia="Calibri" w:hAnsiTheme="minorHAnsi" w:cs="Calibri"/>
          <w:i/>
          <w:spacing w:val="-4"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in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.</w:t>
      </w:r>
      <w:r w:rsidR="002E4A7A"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I</w:t>
      </w:r>
      <w:r w:rsidR="002E4A7A" w:rsidRPr="00423742">
        <w:rPr>
          <w:rFonts w:asciiTheme="minorHAnsi" w:eastAsia="Calibri" w:hAnsiTheme="minorHAnsi" w:cs="Calibri"/>
          <w:i/>
          <w:spacing w:val="-12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(w</w:t>
      </w:r>
      <w:r w:rsidR="002E4A7A" w:rsidRPr="00423742">
        <w:rPr>
          <w:rFonts w:asciiTheme="minorHAnsi" w:eastAsia="Calibri" w:hAnsiTheme="minorHAnsi" w:cs="Calibri"/>
          <w:i/>
          <w:spacing w:val="-4"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)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hereb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y</w:t>
      </w:r>
      <w:r w:rsidR="002E4A7A"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ack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n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owledg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tha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t</w:t>
      </w:r>
      <w:r w:rsidR="002E4A7A" w:rsidRPr="00423742">
        <w:rPr>
          <w:rFonts w:asciiTheme="minorHAnsi" w:eastAsia="Calibri" w:hAnsiTheme="minorHAnsi" w:cs="Calibri"/>
          <w:i/>
          <w:spacing w:val="-11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th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informatio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n</w:t>
      </w:r>
      <w:r w:rsidR="002E4A7A"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prov</w:t>
      </w:r>
      <w:r w:rsidR="002E4A7A" w:rsidRPr="00423742">
        <w:rPr>
          <w:rFonts w:asciiTheme="minorHAnsi" w:eastAsia="Calibri" w:hAnsiTheme="minorHAnsi" w:cs="Calibri"/>
          <w:i/>
          <w:spacing w:val="-7"/>
          <w:sz w:val="18"/>
          <w:szCs w:val="18"/>
        </w:rPr>
        <w:t>i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de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d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he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r</w:t>
      </w:r>
      <w:r w:rsidR="002E4A7A" w:rsidRPr="00423742">
        <w:rPr>
          <w:rFonts w:asciiTheme="minorHAnsi" w:eastAsia="Calibri" w:hAnsiTheme="minorHAnsi" w:cs="Calibri"/>
          <w:i/>
          <w:spacing w:val="-4"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i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n</w:t>
      </w:r>
      <w:r w:rsidR="002E4A7A"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fo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r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t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h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 xml:space="preserve">e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propose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d</w:t>
      </w:r>
      <w:r w:rsidR="002E4A7A" w:rsidRPr="00423742">
        <w:rPr>
          <w:rFonts w:asciiTheme="minorHAnsi" w:eastAsia="Calibri" w:hAnsiTheme="minorHAnsi" w:cs="Calibri"/>
          <w:i/>
          <w:spacing w:val="26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Mill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s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Ac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t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ten‐yea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r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p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r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ese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r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vatio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n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pla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n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associate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d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wit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h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th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9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r</w:t>
      </w:r>
      <w:r w:rsidR="002E4A7A" w:rsidRPr="00423742">
        <w:rPr>
          <w:rFonts w:asciiTheme="minorHAnsi" w:eastAsia="Calibri" w:hAnsiTheme="minorHAnsi" w:cs="Calibri"/>
          <w:i/>
          <w:spacing w:val="-4"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fe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r</w:t>
      </w:r>
      <w:r w:rsidR="002E4A7A" w:rsidRPr="00423742">
        <w:rPr>
          <w:rFonts w:asciiTheme="minorHAnsi" w:eastAsia="Calibri" w:hAnsiTheme="minorHAnsi" w:cs="Calibri"/>
          <w:i/>
          <w:spacing w:val="-4"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nc</w:t>
      </w:r>
      <w:r w:rsidR="002E4A7A" w:rsidRPr="00423742">
        <w:rPr>
          <w:rFonts w:asciiTheme="minorHAnsi" w:eastAsia="Calibri" w:hAnsiTheme="minorHAnsi" w:cs="Calibri"/>
          <w:i/>
          <w:spacing w:val="-4"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d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pro</w:t>
      </w:r>
      <w:r w:rsidR="002E4A7A" w:rsidRPr="00423742">
        <w:rPr>
          <w:rFonts w:asciiTheme="minorHAnsi" w:eastAsia="Calibri" w:hAnsiTheme="minorHAnsi" w:cs="Calibri"/>
          <w:i/>
          <w:spacing w:val="-6"/>
          <w:sz w:val="18"/>
          <w:szCs w:val="18"/>
        </w:rPr>
        <w:t>p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ert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y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i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s</w:t>
      </w:r>
      <w:r w:rsidR="002E4A7A" w:rsidRPr="00423742">
        <w:rPr>
          <w:rFonts w:asciiTheme="minorHAnsi" w:eastAsia="Calibri" w:hAnsiTheme="minorHAnsi" w:cs="Calibri"/>
          <w:i/>
          <w:spacing w:val="-10"/>
          <w:sz w:val="18"/>
          <w:szCs w:val="18"/>
        </w:rPr>
        <w:t xml:space="preserve"> 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accurat</w:t>
      </w:r>
      <w:r w:rsidR="002E4A7A" w:rsidRPr="00423742">
        <w:rPr>
          <w:rFonts w:asciiTheme="minorHAnsi" w:eastAsia="Calibri" w:hAnsiTheme="minorHAnsi" w:cs="Calibri"/>
          <w:i/>
          <w:sz w:val="18"/>
          <w:szCs w:val="18"/>
        </w:rPr>
        <w:t>e</w:t>
      </w:r>
      <w:r w:rsidR="002E4A7A" w:rsidRPr="00423742">
        <w:rPr>
          <w:rFonts w:asciiTheme="minorHAnsi" w:eastAsia="Calibri" w:hAnsiTheme="minorHAnsi" w:cs="Calibri"/>
          <w:i/>
          <w:spacing w:val="-5"/>
          <w:sz w:val="18"/>
          <w:szCs w:val="18"/>
        </w:rPr>
        <w:t>.</w:t>
      </w:r>
    </w:p>
    <w:p w:rsidR="0097503E" w:rsidRPr="00423742" w:rsidRDefault="0097503E">
      <w:pPr>
        <w:spacing w:before="8" w:line="100" w:lineRule="exact"/>
        <w:rPr>
          <w:rFonts w:asciiTheme="minorHAnsi" w:hAnsiTheme="minorHAnsi"/>
          <w:sz w:val="11"/>
          <w:szCs w:val="11"/>
        </w:rPr>
      </w:pPr>
    </w:p>
    <w:p w:rsidR="0097503E" w:rsidRPr="00423742" w:rsidRDefault="002E4A7A">
      <w:pPr>
        <w:tabs>
          <w:tab w:val="left" w:pos="9940"/>
        </w:tabs>
        <w:ind w:left="759"/>
        <w:rPr>
          <w:rFonts w:asciiTheme="minorHAnsi" w:hAnsiTheme="minorHAnsi"/>
        </w:rPr>
      </w:pPr>
      <w:r w:rsidRPr="00423742">
        <w:rPr>
          <w:rFonts w:asciiTheme="minorHAnsi" w:eastAsia="Calibri" w:hAnsiTheme="minorHAnsi" w:cs="Calibri"/>
          <w:spacing w:val="-5"/>
        </w:rPr>
        <w:t>Ow</w:t>
      </w:r>
      <w:r w:rsidRPr="00423742">
        <w:rPr>
          <w:rFonts w:asciiTheme="minorHAnsi" w:eastAsia="Calibri" w:hAnsiTheme="minorHAnsi" w:cs="Calibri"/>
          <w:spacing w:val="-6"/>
        </w:rPr>
        <w:t>n</w:t>
      </w:r>
      <w:r w:rsidRPr="00423742">
        <w:rPr>
          <w:rFonts w:asciiTheme="minorHAnsi" w:eastAsia="Calibri" w:hAnsiTheme="minorHAnsi" w:cs="Calibri"/>
          <w:spacing w:val="-5"/>
        </w:rPr>
        <w:t>e</w:t>
      </w:r>
      <w:r w:rsidRPr="00423742">
        <w:rPr>
          <w:rFonts w:asciiTheme="minorHAnsi" w:eastAsia="Calibri" w:hAnsiTheme="minorHAnsi" w:cs="Calibri"/>
        </w:rPr>
        <w:t>r</w:t>
      </w:r>
      <w:r w:rsidRPr="00423742">
        <w:rPr>
          <w:rFonts w:asciiTheme="minorHAnsi" w:eastAsia="Calibri" w:hAnsiTheme="minorHAnsi" w:cs="Calibri"/>
          <w:spacing w:val="-11"/>
        </w:rPr>
        <w:t xml:space="preserve"> </w:t>
      </w:r>
      <w:r w:rsidRPr="00423742">
        <w:rPr>
          <w:rFonts w:asciiTheme="minorHAnsi" w:eastAsia="Calibri" w:hAnsiTheme="minorHAnsi" w:cs="Calibri"/>
          <w:spacing w:val="-5"/>
        </w:rPr>
        <w:t>Si</w:t>
      </w:r>
      <w:r w:rsidRPr="00423742">
        <w:rPr>
          <w:rFonts w:asciiTheme="minorHAnsi" w:eastAsia="Calibri" w:hAnsiTheme="minorHAnsi" w:cs="Calibri"/>
          <w:spacing w:val="-6"/>
        </w:rPr>
        <w:t>g</w:t>
      </w:r>
      <w:r w:rsidRPr="00423742">
        <w:rPr>
          <w:rFonts w:asciiTheme="minorHAnsi" w:eastAsia="Calibri" w:hAnsiTheme="minorHAnsi" w:cs="Calibri"/>
          <w:spacing w:val="-5"/>
        </w:rPr>
        <w:t>n</w:t>
      </w:r>
      <w:r w:rsidRPr="00423742">
        <w:rPr>
          <w:rFonts w:asciiTheme="minorHAnsi" w:eastAsia="Calibri" w:hAnsiTheme="minorHAnsi" w:cs="Calibri"/>
          <w:spacing w:val="-6"/>
        </w:rPr>
        <w:t>a</w:t>
      </w:r>
      <w:r w:rsidRPr="00423742">
        <w:rPr>
          <w:rFonts w:asciiTheme="minorHAnsi" w:eastAsia="Calibri" w:hAnsiTheme="minorHAnsi" w:cs="Calibri"/>
          <w:spacing w:val="-5"/>
        </w:rPr>
        <w:t>tu</w:t>
      </w:r>
      <w:r w:rsidRPr="00423742">
        <w:rPr>
          <w:rFonts w:asciiTheme="minorHAnsi" w:eastAsia="Calibri" w:hAnsiTheme="minorHAnsi" w:cs="Calibri"/>
          <w:spacing w:val="-6"/>
        </w:rPr>
        <w:t>r</w:t>
      </w:r>
      <w:r w:rsidRPr="00423742">
        <w:rPr>
          <w:rFonts w:asciiTheme="minorHAnsi" w:eastAsia="Calibri" w:hAnsiTheme="minorHAnsi" w:cs="Calibri"/>
          <w:spacing w:val="-5"/>
        </w:rPr>
        <w:t>e</w:t>
      </w:r>
      <w:r w:rsidRPr="00423742">
        <w:rPr>
          <w:rFonts w:asciiTheme="minorHAnsi" w:eastAsia="Calibri" w:hAnsiTheme="minorHAnsi" w:cs="Calibri"/>
        </w:rPr>
        <w:t xml:space="preserve">: </w:t>
      </w:r>
      <w:r w:rsidRPr="00423742">
        <w:rPr>
          <w:rFonts w:asciiTheme="minorHAnsi" w:eastAsia="Calibri" w:hAnsiTheme="minorHAnsi" w:cs="Calibri"/>
          <w:spacing w:val="12"/>
        </w:rPr>
        <w:t xml:space="preserve"> </w:t>
      </w:r>
      <w:r w:rsidRPr="00423742">
        <w:rPr>
          <w:rFonts w:asciiTheme="minorHAnsi" w:hAnsiTheme="minorHAnsi"/>
          <w:u w:val="single" w:color="000000"/>
        </w:rPr>
        <w:t xml:space="preserve">                                                                                  </w:t>
      </w:r>
      <w:r w:rsidRPr="00423742">
        <w:rPr>
          <w:rFonts w:asciiTheme="minorHAnsi" w:hAnsiTheme="minorHAnsi"/>
          <w:spacing w:val="-10"/>
          <w:u w:val="single" w:color="000000"/>
        </w:rPr>
        <w:t xml:space="preserve"> </w:t>
      </w:r>
      <w:r w:rsidRPr="00423742">
        <w:rPr>
          <w:rFonts w:asciiTheme="minorHAnsi" w:hAnsiTheme="minorHAnsi"/>
        </w:rPr>
        <w:t xml:space="preserve">         </w:t>
      </w:r>
      <w:r w:rsidRPr="00423742">
        <w:rPr>
          <w:rFonts w:asciiTheme="minorHAnsi" w:hAnsiTheme="minorHAnsi"/>
          <w:spacing w:val="10"/>
        </w:rPr>
        <w:t xml:space="preserve"> </w:t>
      </w:r>
      <w:r w:rsidRPr="00423742">
        <w:rPr>
          <w:rFonts w:asciiTheme="minorHAnsi" w:eastAsia="Calibri" w:hAnsiTheme="minorHAnsi" w:cs="Calibri"/>
          <w:spacing w:val="-5"/>
        </w:rPr>
        <w:t>Da</w:t>
      </w:r>
      <w:r w:rsidRPr="00423742">
        <w:rPr>
          <w:rFonts w:asciiTheme="minorHAnsi" w:eastAsia="Calibri" w:hAnsiTheme="minorHAnsi" w:cs="Calibri"/>
          <w:spacing w:val="-6"/>
        </w:rPr>
        <w:t>t</w:t>
      </w:r>
      <w:r w:rsidRPr="00423742">
        <w:rPr>
          <w:rFonts w:asciiTheme="minorHAnsi" w:eastAsia="Calibri" w:hAnsiTheme="minorHAnsi" w:cs="Calibri"/>
          <w:spacing w:val="-5"/>
        </w:rPr>
        <w:t>e</w:t>
      </w:r>
      <w:r w:rsidRPr="00423742">
        <w:rPr>
          <w:rFonts w:asciiTheme="minorHAnsi" w:eastAsia="Calibri" w:hAnsiTheme="minorHAnsi" w:cs="Calibri"/>
        </w:rPr>
        <w:t xml:space="preserve">: </w:t>
      </w:r>
      <w:r w:rsidRPr="00423742">
        <w:rPr>
          <w:rFonts w:asciiTheme="minorHAnsi" w:eastAsia="Calibri" w:hAnsiTheme="minorHAnsi" w:cs="Calibri"/>
          <w:spacing w:val="12"/>
        </w:rPr>
        <w:t xml:space="preserve"> </w:t>
      </w:r>
      <w:r w:rsidRPr="00423742">
        <w:rPr>
          <w:rFonts w:asciiTheme="minorHAnsi" w:hAnsiTheme="minorHAnsi"/>
          <w:u w:val="single" w:color="000000"/>
        </w:rPr>
        <w:t xml:space="preserve"> </w:t>
      </w:r>
      <w:r w:rsidRPr="00423742">
        <w:rPr>
          <w:rFonts w:asciiTheme="minorHAnsi" w:hAnsiTheme="minorHAnsi"/>
          <w:u w:val="single" w:color="000000"/>
        </w:rPr>
        <w:tab/>
      </w:r>
    </w:p>
    <w:p w:rsidR="0097503E" w:rsidRPr="00423742" w:rsidRDefault="0097503E">
      <w:pPr>
        <w:spacing w:before="10" w:line="240" w:lineRule="exact"/>
        <w:rPr>
          <w:rFonts w:asciiTheme="minorHAnsi" w:hAnsiTheme="minorHAnsi"/>
          <w:sz w:val="24"/>
          <w:szCs w:val="24"/>
        </w:rPr>
      </w:pPr>
    </w:p>
    <w:p w:rsidR="0097503E" w:rsidRPr="00423742" w:rsidRDefault="002E4A7A">
      <w:pPr>
        <w:tabs>
          <w:tab w:val="left" w:pos="9940"/>
        </w:tabs>
        <w:ind w:left="759"/>
        <w:rPr>
          <w:rFonts w:asciiTheme="minorHAnsi" w:hAnsiTheme="minorHAnsi"/>
          <w:u w:val="single" w:color="000000"/>
        </w:rPr>
      </w:pPr>
      <w:r w:rsidRPr="00423742">
        <w:rPr>
          <w:rFonts w:asciiTheme="minorHAnsi" w:eastAsia="Calibri" w:hAnsiTheme="minorHAnsi" w:cs="Calibri"/>
          <w:spacing w:val="-5"/>
        </w:rPr>
        <w:t>Ow</w:t>
      </w:r>
      <w:r w:rsidRPr="00423742">
        <w:rPr>
          <w:rFonts w:asciiTheme="minorHAnsi" w:eastAsia="Calibri" w:hAnsiTheme="minorHAnsi" w:cs="Calibri"/>
          <w:spacing w:val="-6"/>
        </w:rPr>
        <w:t>n</w:t>
      </w:r>
      <w:r w:rsidRPr="00423742">
        <w:rPr>
          <w:rFonts w:asciiTheme="minorHAnsi" w:eastAsia="Calibri" w:hAnsiTheme="minorHAnsi" w:cs="Calibri"/>
          <w:spacing w:val="-5"/>
        </w:rPr>
        <w:t>e</w:t>
      </w:r>
      <w:r w:rsidRPr="00423742">
        <w:rPr>
          <w:rFonts w:asciiTheme="minorHAnsi" w:eastAsia="Calibri" w:hAnsiTheme="minorHAnsi" w:cs="Calibri"/>
        </w:rPr>
        <w:t>r</w:t>
      </w:r>
      <w:r w:rsidRPr="00423742">
        <w:rPr>
          <w:rFonts w:asciiTheme="minorHAnsi" w:eastAsia="Calibri" w:hAnsiTheme="minorHAnsi" w:cs="Calibri"/>
          <w:spacing w:val="-11"/>
        </w:rPr>
        <w:t xml:space="preserve"> </w:t>
      </w:r>
      <w:r w:rsidRPr="00423742">
        <w:rPr>
          <w:rFonts w:asciiTheme="minorHAnsi" w:eastAsia="Calibri" w:hAnsiTheme="minorHAnsi" w:cs="Calibri"/>
          <w:spacing w:val="-5"/>
        </w:rPr>
        <w:t>Si</w:t>
      </w:r>
      <w:r w:rsidRPr="00423742">
        <w:rPr>
          <w:rFonts w:asciiTheme="minorHAnsi" w:eastAsia="Calibri" w:hAnsiTheme="minorHAnsi" w:cs="Calibri"/>
          <w:spacing w:val="-6"/>
        </w:rPr>
        <w:t>g</w:t>
      </w:r>
      <w:r w:rsidRPr="00423742">
        <w:rPr>
          <w:rFonts w:asciiTheme="minorHAnsi" w:eastAsia="Calibri" w:hAnsiTheme="minorHAnsi" w:cs="Calibri"/>
          <w:spacing w:val="-5"/>
        </w:rPr>
        <w:t>n</w:t>
      </w:r>
      <w:r w:rsidRPr="00423742">
        <w:rPr>
          <w:rFonts w:asciiTheme="minorHAnsi" w:eastAsia="Calibri" w:hAnsiTheme="minorHAnsi" w:cs="Calibri"/>
          <w:spacing w:val="-6"/>
        </w:rPr>
        <w:t>a</w:t>
      </w:r>
      <w:r w:rsidRPr="00423742">
        <w:rPr>
          <w:rFonts w:asciiTheme="minorHAnsi" w:eastAsia="Calibri" w:hAnsiTheme="minorHAnsi" w:cs="Calibri"/>
          <w:spacing w:val="-5"/>
        </w:rPr>
        <w:t>tu</w:t>
      </w:r>
      <w:r w:rsidRPr="00423742">
        <w:rPr>
          <w:rFonts w:asciiTheme="minorHAnsi" w:eastAsia="Calibri" w:hAnsiTheme="minorHAnsi" w:cs="Calibri"/>
          <w:spacing w:val="-6"/>
        </w:rPr>
        <w:t>r</w:t>
      </w:r>
      <w:r w:rsidRPr="00423742">
        <w:rPr>
          <w:rFonts w:asciiTheme="minorHAnsi" w:eastAsia="Calibri" w:hAnsiTheme="minorHAnsi" w:cs="Calibri"/>
          <w:spacing w:val="-5"/>
        </w:rPr>
        <w:t>e</w:t>
      </w:r>
      <w:r w:rsidRPr="00423742">
        <w:rPr>
          <w:rFonts w:asciiTheme="minorHAnsi" w:eastAsia="Calibri" w:hAnsiTheme="minorHAnsi" w:cs="Calibri"/>
        </w:rPr>
        <w:t xml:space="preserve">: </w:t>
      </w:r>
      <w:r w:rsidRPr="00423742">
        <w:rPr>
          <w:rFonts w:asciiTheme="minorHAnsi" w:eastAsia="Calibri" w:hAnsiTheme="minorHAnsi" w:cs="Calibri"/>
          <w:spacing w:val="-2"/>
        </w:rPr>
        <w:t xml:space="preserve"> </w:t>
      </w:r>
      <w:r w:rsidRPr="00423742">
        <w:rPr>
          <w:rFonts w:asciiTheme="minorHAnsi" w:hAnsiTheme="minorHAnsi"/>
          <w:u w:val="single" w:color="000000"/>
        </w:rPr>
        <w:t xml:space="preserve">                                                                                  </w:t>
      </w:r>
      <w:r w:rsidRPr="00423742">
        <w:rPr>
          <w:rFonts w:asciiTheme="minorHAnsi" w:hAnsiTheme="minorHAnsi"/>
          <w:spacing w:val="4"/>
          <w:u w:val="single" w:color="000000"/>
        </w:rPr>
        <w:t xml:space="preserve"> </w:t>
      </w:r>
      <w:r w:rsidRPr="00423742">
        <w:rPr>
          <w:rFonts w:asciiTheme="minorHAnsi" w:hAnsiTheme="minorHAnsi"/>
        </w:rPr>
        <w:t xml:space="preserve">         </w:t>
      </w:r>
      <w:r w:rsidRPr="00423742">
        <w:rPr>
          <w:rFonts w:asciiTheme="minorHAnsi" w:hAnsiTheme="minorHAnsi"/>
          <w:spacing w:val="10"/>
        </w:rPr>
        <w:t xml:space="preserve"> </w:t>
      </w:r>
      <w:r w:rsidRPr="00423742">
        <w:rPr>
          <w:rFonts w:asciiTheme="minorHAnsi" w:eastAsia="Calibri" w:hAnsiTheme="minorHAnsi" w:cs="Calibri"/>
          <w:spacing w:val="-5"/>
        </w:rPr>
        <w:t>Da</w:t>
      </w:r>
      <w:r w:rsidRPr="00423742">
        <w:rPr>
          <w:rFonts w:asciiTheme="minorHAnsi" w:eastAsia="Calibri" w:hAnsiTheme="minorHAnsi" w:cs="Calibri"/>
          <w:spacing w:val="-6"/>
        </w:rPr>
        <w:t>t</w:t>
      </w:r>
      <w:r w:rsidRPr="00423742">
        <w:rPr>
          <w:rFonts w:asciiTheme="minorHAnsi" w:eastAsia="Calibri" w:hAnsiTheme="minorHAnsi" w:cs="Calibri"/>
          <w:spacing w:val="-5"/>
        </w:rPr>
        <w:t>e</w:t>
      </w:r>
      <w:r w:rsidRPr="00423742">
        <w:rPr>
          <w:rFonts w:asciiTheme="minorHAnsi" w:eastAsia="Calibri" w:hAnsiTheme="minorHAnsi" w:cs="Calibri"/>
        </w:rPr>
        <w:t xml:space="preserve">: </w:t>
      </w:r>
      <w:r w:rsidRPr="00423742">
        <w:rPr>
          <w:rFonts w:asciiTheme="minorHAnsi" w:eastAsia="Calibri" w:hAnsiTheme="minorHAnsi" w:cs="Calibri"/>
          <w:spacing w:val="-2"/>
        </w:rPr>
        <w:t xml:space="preserve"> </w:t>
      </w:r>
      <w:r w:rsidRPr="00423742">
        <w:rPr>
          <w:rFonts w:asciiTheme="minorHAnsi" w:hAnsiTheme="minorHAnsi"/>
          <w:u w:val="single" w:color="000000"/>
        </w:rPr>
        <w:t xml:space="preserve"> </w:t>
      </w:r>
      <w:r w:rsidRPr="00423742">
        <w:rPr>
          <w:rFonts w:asciiTheme="minorHAnsi" w:hAnsiTheme="minorHAnsi"/>
          <w:u w:val="single" w:color="000000"/>
        </w:rPr>
        <w:tab/>
      </w:r>
    </w:p>
    <w:p w:rsidR="001B7CBB" w:rsidRPr="00423742" w:rsidRDefault="001B7CBB">
      <w:pPr>
        <w:tabs>
          <w:tab w:val="left" w:pos="9940"/>
        </w:tabs>
        <w:ind w:left="759"/>
        <w:rPr>
          <w:rFonts w:asciiTheme="minorHAnsi" w:hAnsiTheme="minorHAnsi"/>
          <w:u w:val="single" w:color="000000"/>
        </w:rPr>
      </w:pPr>
    </w:p>
    <w:p w:rsidR="009034CF" w:rsidRPr="00026949" w:rsidRDefault="009034CF">
      <w:pPr>
        <w:tabs>
          <w:tab w:val="left" w:pos="9940"/>
        </w:tabs>
        <w:ind w:left="759"/>
        <w:rPr>
          <w:rFonts w:asciiTheme="minorHAnsi" w:hAnsiTheme="minorHAnsi"/>
          <w:u w:val="single" w:color="000000"/>
        </w:rPr>
      </w:pPr>
      <w:r w:rsidRPr="0042374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21A342B" wp14:editId="42501306">
                <wp:simplePos x="0" y="0"/>
                <wp:positionH relativeFrom="page">
                  <wp:posOffset>669925</wp:posOffset>
                </wp:positionH>
                <wp:positionV relativeFrom="paragraph">
                  <wp:posOffset>15875</wp:posOffset>
                </wp:positionV>
                <wp:extent cx="6210300" cy="0"/>
                <wp:effectExtent l="0" t="0" r="19050" b="19050"/>
                <wp:wrapNone/>
                <wp:docPr id="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0"/>
                        </a:xfrm>
                        <a:custGeom>
                          <a:avLst/>
                          <a:gdLst>
                            <a:gd name="T0" fmla="*/ 0 w 9780"/>
                            <a:gd name="T1" fmla="*/ 9780 w 9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E68580" id="Freeform 3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75pt,1.25pt,541.75pt,1.25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" o:allowincell="f" filled="f" strokeweight=".28925mm">
                <v:path arrowok="t" o:connecttype="custom" o:connectlocs="0,0;6210300,0" o:connectangles="0,0"/>
                <w10:wrap anchorx="page"/>
              </v:polyline>
            </w:pict>
          </mc:Fallback>
        </mc:AlternateContent>
      </w: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1530"/>
        <w:gridCol w:w="1710"/>
        <w:gridCol w:w="585"/>
        <w:gridCol w:w="765"/>
        <w:gridCol w:w="1170"/>
        <w:gridCol w:w="1980"/>
      </w:tblGrid>
      <w:tr w:rsidR="002E4A7A" w:rsidRPr="00026949" w:rsidTr="00C536C0">
        <w:trPr>
          <w:trHeight w:hRule="exact" w:val="360"/>
        </w:trPr>
        <w:tc>
          <w:tcPr>
            <w:tcW w:w="2160" w:type="dxa"/>
            <w:shd w:val="clear" w:color="auto" w:fill="F1F1F1"/>
            <w:vAlign w:val="center"/>
          </w:tcPr>
          <w:p w:rsidR="002E4A7A" w:rsidRPr="00026949" w:rsidRDefault="002E4A7A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b/>
                <w:bCs/>
                <w:spacing w:val="-4"/>
                <w:w w:val="88"/>
              </w:rPr>
              <w:t>For Staff Use Only</w:t>
            </w:r>
          </w:p>
        </w:tc>
        <w:tc>
          <w:tcPr>
            <w:tcW w:w="3825" w:type="dxa"/>
            <w:gridSpan w:val="3"/>
            <w:shd w:val="clear" w:color="auto" w:fill="F1F1F1"/>
            <w:vAlign w:val="center"/>
          </w:tcPr>
          <w:p w:rsidR="002E4A7A" w:rsidRPr="00026949" w:rsidRDefault="002E4A7A" w:rsidP="004A445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sz w:val="18"/>
                <w:szCs w:val="18"/>
              </w:rPr>
              <w:t xml:space="preserve">Received by: </w:t>
            </w:r>
          </w:p>
        </w:tc>
        <w:tc>
          <w:tcPr>
            <w:tcW w:w="3915" w:type="dxa"/>
            <w:gridSpan w:val="3"/>
            <w:shd w:val="clear" w:color="auto" w:fill="F1F1F1"/>
            <w:vAlign w:val="center"/>
          </w:tcPr>
          <w:p w:rsidR="002E4A7A" w:rsidRPr="00026949" w:rsidRDefault="002E4A7A" w:rsidP="004A445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sz w:val="18"/>
                <w:szCs w:val="18"/>
              </w:rPr>
              <w:t xml:space="preserve">Date: </w:t>
            </w:r>
          </w:p>
        </w:tc>
      </w:tr>
      <w:tr w:rsidR="00D14042" w:rsidRPr="00026949" w:rsidTr="00C536C0">
        <w:trPr>
          <w:trHeight w:hRule="exact" w:val="360"/>
        </w:trPr>
        <w:tc>
          <w:tcPr>
            <w:tcW w:w="2160" w:type="dxa"/>
            <w:vAlign w:val="center"/>
          </w:tcPr>
          <w:p w:rsidR="00D14042" w:rsidRPr="00026949" w:rsidRDefault="00D14042" w:rsidP="007D48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Status of Current Plan:</w:t>
            </w:r>
          </w:p>
        </w:tc>
        <w:tc>
          <w:tcPr>
            <w:tcW w:w="1530" w:type="dxa"/>
            <w:vAlign w:val="center"/>
          </w:tcPr>
          <w:p w:rsidR="00D14042" w:rsidRPr="00026949" w:rsidRDefault="00C46EA5" w:rsidP="007D48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2212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DC6" w:rsidRPr="000269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5DC6" w:rsidRPr="000269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042" w:rsidRPr="00026949">
              <w:rPr>
                <w:rFonts w:asciiTheme="minorHAnsi" w:hAnsiTheme="minorHAnsi" w:cstheme="minorHAnsi"/>
                <w:sz w:val="18"/>
                <w:szCs w:val="18"/>
              </w:rPr>
              <w:t>Completed</w:t>
            </w:r>
          </w:p>
        </w:tc>
        <w:tc>
          <w:tcPr>
            <w:tcW w:w="1710" w:type="dxa"/>
            <w:vAlign w:val="center"/>
          </w:tcPr>
          <w:p w:rsidR="00D14042" w:rsidRPr="00026949" w:rsidRDefault="00C46EA5" w:rsidP="007D48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5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pacing w:val="-5"/>
                  <w:sz w:val="18"/>
                  <w:szCs w:val="18"/>
                </w:rPr>
                <w:id w:val="-20086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F98" w:rsidRPr="00026949">
                  <w:rPr>
                    <w:rFonts w:ascii="Segoe UI Symbol" w:eastAsia="MS Gothic" w:hAnsi="Segoe UI Symbol" w:cs="Segoe UI Symbol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D15DC6" w:rsidRPr="0002694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="00D14042" w:rsidRPr="0002694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In Progress</w:t>
            </w:r>
          </w:p>
        </w:tc>
        <w:tc>
          <w:tcPr>
            <w:tcW w:w="4500" w:type="dxa"/>
            <w:gridSpan w:val="4"/>
            <w:vAlign w:val="center"/>
          </w:tcPr>
          <w:p w:rsidR="00D14042" w:rsidRPr="00026949" w:rsidRDefault="00C46EA5" w:rsidP="007D48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9871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DC6" w:rsidRPr="000269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5DC6" w:rsidRPr="000269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D2D08" w:rsidRPr="00026949">
              <w:rPr>
                <w:rFonts w:asciiTheme="minorHAnsi" w:hAnsiTheme="minorHAnsi" w:cstheme="minorHAnsi"/>
                <w:sz w:val="18"/>
                <w:szCs w:val="18"/>
              </w:rPr>
              <w:t>No Progress</w:t>
            </w:r>
          </w:p>
        </w:tc>
      </w:tr>
      <w:tr w:rsidR="00FE1F98" w:rsidRPr="00026949" w:rsidTr="00C536C0">
        <w:trPr>
          <w:trHeight w:hRule="exact" w:val="360"/>
        </w:trPr>
        <w:tc>
          <w:tcPr>
            <w:tcW w:w="2160" w:type="dxa"/>
            <w:vAlign w:val="center"/>
          </w:tcPr>
          <w:p w:rsidR="00FE1F98" w:rsidRPr="00026949" w:rsidRDefault="00FE1F98" w:rsidP="00FE1F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Las</w:t>
            </w:r>
            <w:r w:rsidRPr="0002694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02694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026949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I</w:t>
            </w:r>
            <w:r w:rsidRPr="0002694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nspection:</w:t>
            </w:r>
          </w:p>
        </w:tc>
        <w:tc>
          <w:tcPr>
            <w:tcW w:w="3240" w:type="dxa"/>
            <w:gridSpan w:val="2"/>
            <w:vAlign w:val="center"/>
          </w:tcPr>
          <w:p w:rsidR="00FE1F98" w:rsidRPr="00026949" w:rsidRDefault="00FE1F98" w:rsidP="004A445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E1F98" w:rsidRPr="00026949" w:rsidRDefault="00FE1F98" w:rsidP="00BB4F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sz w:val="18"/>
                <w:szCs w:val="18"/>
              </w:rPr>
              <w:t>Next Inspection:</w:t>
            </w:r>
          </w:p>
        </w:tc>
        <w:tc>
          <w:tcPr>
            <w:tcW w:w="3150" w:type="dxa"/>
            <w:gridSpan w:val="2"/>
            <w:vAlign w:val="center"/>
          </w:tcPr>
          <w:p w:rsidR="00FE1F98" w:rsidRPr="00026949" w:rsidRDefault="00FE1F98" w:rsidP="004A445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4FB2" w:rsidRPr="00026949" w:rsidTr="00C536C0">
        <w:trPr>
          <w:trHeight w:hRule="exact" w:val="535"/>
        </w:trPr>
        <w:tc>
          <w:tcPr>
            <w:tcW w:w="2160" w:type="dxa"/>
            <w:vAlign w:val="center"/>
          </w:tcPr>
          <w:p w:rsidR="00BB4FB2" w:rsidRPr="00026949" w:rsidRDefault="00BB4FB2" w:rsidP="007D48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SOI</w:t>
            </w:r>
            <w:r w:rsidRPr="00026949">
              <w:rPr>
                <w:rFonts w:asciiTheme="minorHAnsi" w:hAnsiTheme="minorHAnsi" w:cstheme="minorHAnsi"/>
                <w:sz w:val="18"/>
                <w:szCs w:val="18"/>
              </w:rPr>
              <w:t>S/Design Standards</w:t>
            </w:r>
            <w:r w:rsidRPr="00026949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Conformance</w:t>
            </w:r>
            <w:r w:rsidRPr="0002694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:</w:t>
            </w:r>
          </w:p>
        </w:tc>
        <w:tc>
          <w:tcPr>
            <w:tcW w:w="1530" w:type="dxa"/>
            <w:vAlign w:val="center"/>
          </w:tcPr>
          <w:p w:rsidR="00BB4FB2" w:rsidRPr="00026949" w:rsidRDefault="00C46EA5" w:rsidP="007D48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spacing w:val="-5"/>
                  <w:sz w:val="18"/>
                  <w:szCs w:val="18"/>
                </w:rPr>
                <w:id w:val="-146188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B2" w:rsidRPr="00026949">
                  <w:rPr>
                    <w:rFonts w:ascii="Segoe UI Symbol" w:eastAsia="MS Gothic" w:hAnsi="Segoe UI Symbol" w:cs="Segoe UI Symbol"/>
                    <w:spacing w:val="-5"/>
                    <w:sz w:val="18"/>
                    <w:szCs w:val="18"/>
                  </w:rPr>
                  <w:t>☐</w:t>
                </w:r>
              </w:sdtContent>
            </w:sdt>
            <w:r w:rsidR="00BB4FB2" w:rsidRPr="00026949">
              <w:rPr>
                <w:rFonts w:asciiTheme="minorHAnsi" w:eastAsia="MS Gothic" w:hAnsiTheme="minorHAnsi" w:cstheme="minorHAnsi"/>
                <w:spacing w:val="-5"/>
                <w:sz w:val="18"/>
                <w:szCs w:val="18"/>
              </w:rPr>
              <w:t xml:space="preserve"> Conforming</w:t>
            </w:r>
          </w:p>
        </w:tc>
        <w:tc>
          <w:tcPr>
            <w:tcW w:w="1710" w:type="dxa"/>
            <w:vAlign w:val="center"/>
          </w:tcPr>
          <w:p w:rsidR="00BB4FB2" w:rsidRPr="00026949" w:rsidRDefault="00C46EA5" w:rsidP="007D48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spacing w:val="-6"/>
                  <w:sz w:val="18"/>
                  <w:szCs w:val="18"/>
                </w:rPr>
                <w:id w:val="-91517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B2" w:rsidRPr="00026949">
                  <w:rPr>
                    <w:rFonts w:ascii="Segoe UI Symbol" w:eastAsia="MS Gothic" w:hAnsi="Segoe UI Symbol" w:cs="Segoe UI Symbol"/>
                    <w:spacing w:val="-6"/>
                    <w:sz w:val="18"/>
                    <w:szCs w:val="18"/>
                  </w:rPr>
                  <w:t>☐</w:t>
                </w:r>
              </w:sdtContent>
            </w:sdt>
            <w:r w:rsidR="00BB4FB2" w:rsidRPr="00026949">
              <w:rPr>
                <w:rFonts w:asciiTheme="minorHAnsi" w:eastAsia="MS Gothic" w:hAnsiTheme="minorHAnsi" w:cstheme="minorHAnsi"/>
                <w:spacing w:val="-6"/>
                <w:sz w:val="18"/>
                <w:szCs w:val="18"/>
              </w:rPr>
              <w:t xml:space="preserve"> Non-Conforming</w:t>
            </w:r>
          </w:p>
        </w:tc>
        <w:tc>
          <w:tcPr>
            <w:tcW w:w="1350" w:type="dxa"/>
            <w:gridSpan w:val="2"/>
            <w:vAlign w:val="center"/>
          </w:tcPr>
          <w:p w:rsidR="00BB4FB2" w:rsidRPr="00026949" w:rsidRDefault="00BB4FB2" w:rsidP="00BB4F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sz w:val="18"/>
                <w:szCs w:val="18"/>
              </w:rPr>
              <w:t>Comments:</w:t>
            </w:r>
          </w:p>
        </w:tc>
        <w:tc>
          <w:tcPr>
            <w:tcW w:w="3150" w:type="dxa"/>
            <w:gridSpan w:val="2"/>
            <w:vAlign w:val="center"/>
          </w:tcPr>
          <w:p w:rsidR="00BB4FB2" w:rsidRPr="00026949" w:rsidRDefault="00BB4FB2" w:rsidP="005E2C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B4FB2" w:rsidRPr="00026949" w:rsidTr="00C536C0">
        <w:trPr>
          <w:trHeight w:hRule="exact" w:val="360"/>
        </w:trPr>
        <w:tc>
          <w:tcPr>
            <w:tcW w:w="2160" w:type="dxa"/>
            <w:vAlign w:val="center"/>
          </w:tcPr>
          <w:p w:rsidR="00BB4FB2" w:rsidRPr="00026949" w:rsidRDefault="00BB4FB2" w:rsidP="007D480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sz w:val="18"/>
                <w:szCs w:val="18"/>
              </w:rPr>
              <w:t>New Property Owner</w:t>
            </w:r>
          </w:p>
        </w:tc>
        <w:tc>
          <w:tcPr>
            <w:tcW w:w="1530" w:type="dxa"/>
            <w:vAlign w:val="center"/>
          </w:tcPr>
          <w:p w:rsidR="00BB4FB2" w:rsidRPr="00026949" w:rsidRDefault="00C46EA5" w:rsidP="007D48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0588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B2" w:rsidRPr="000269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B4FB2" w:rsidRPr="00026949">
              <w:rPr>
                <w:rFonts w:asciiTheme="minorHAnsi" w:hAnsiTheme="minorHAnsi" w:cstheme="minorHAnsi"/>
                <w:sz w:val="18"/>
                <w:szCs w:val="18"/>
              </w:rPr>
              <w:t xml:space="preserve"> Yes </w:t>
            </w:r>
          </w:p>
        </w:tc>
        <w:tc>
          <w:tcPr>
            <w:tcW w:w="1710" w:type="dxa"/>
            <w:vAlign w:val="center"/>
          </w:tcPr>
          <w:p w:rsidR="00BB4FB2" w:rsidRPr="00026949" w:rsidRDefault="00C46EA5" w:rsidP="007D48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417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FB2" w:rsidRPr="000269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B4FB2" w:rsidRPr="00026949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1350" w:type="dxa"/>
            <w:gridSpan w:val="2"/>
            <w:vAlign w:val="center"/>
          </w:tcPr>
          <w:p w:rsidR="00BB4FB2" w:rsidRPr="00026949" w:rsidRDefault="00BB4FB2" w:rsidP="00BB4F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sz w:val="18"/>
                <w:szCs w:val="18"/>
              </w:rPr>
              <w:t>Date of Sale:</w:t>
            </w:r>
          </w:p>
        </w:tc>
        <w:tc>
          <w:tcPr>
            <w:tcW w:w="3150" w:type="dxa"/>
            <w:gridSpan w:val="2"/>
            <w:vAlign w:val="center"/>
          </w:tcPr>
          <w:p w:rsidR="00BB4FB2" w:rsidRPr="00026949" w:rsidRDefault="00BB4FB2" w:rsidP="005E2C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E435A" w:rsidRPr="00026949" w:rsidTr="00C536C0">
        <w:trPr>
          <w:trHeight w:hRule="exact" w:val="360"/>
        </w:trPr>
        <w:tc>
          <w:tcPr>
            <w:tcW w:w="2160" w:type="dxa"/>
            <w:vAlign w:val="center"/>
          </w:tcPr>
          <w:p w:rsidR="009E435A" w:rsidRPr="00026949" w:rsidRDefault="009E435A" w:rsidP="009E43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26949">
              <w:rPr>
                <w:rFonts w:asciiTheme="minorHAnsi" w:hAnsiTheme="minorHAnsi" w:cstheme="minorHAnsi"/>
                <w:sz w:val="18"/>
                <w:szCs w:val="18"/>
              </w:rPr>
              <w:t>Updated Plan</w:t>
            </w:r>
          </w:p>
        </w:tc>
        <w:tc>
          <w:tcPr>
            <w:tcW w:w="1530" w:type="dxa"/>
            <w:vAlign w:val="center"/>
          </w:tcPr>
          <w:p w:rsidR="009E435A" w:rsidRPr="00026949" w:rsidRDefault="00C46EA5" w:rsidP="009E43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6347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5A" w:rsidRPr="000269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5A" w:rsidRPr="00026949">
              <w:rPr>
                <w:rFonts w:asciiTheme="minorHAnsi" w:hAnsiTheme="minorHAnsi" w:cstheme="minorHAnsi"/>
                <w:sz w:val="18"/>
                <w:szCs w:val="18"/>
              </w:rPr>
              <w:t xml:space="preserve"> Approved</w:t>
            </w:r>
          </w:p>
        </w:tc>
        <w:tc>
          <w:tcPr>
            <w:tcW w:w="4230" w:type="dxa"/>
            <w:gridSpan w:val="4"/>
            <w:vAlign w:val="center"/>
          </w:tcPr>
          <w:p w:rsidR="009E435A" w:rsidRPr="00026949" w:rsidRDefault="00C46EA5" w:rsidP="009E43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5434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5A" w:rsidRPr="000269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5A" w:rsidRPr="00026949">
              <w:rPr>
                <w:rFonts w:asciiTheme="minorHAnsi" w:hAnsiTheme="minorHAnsi" w:cstheme="minorHAnsi"/>
                <w:sz w:val="18"/>
                <w:szCs w:val="18"/>
              </w:rPr>
              <w:t xml:space="preserve"> Approved with modifications (see attached)</w:t>
            </w:r>
          </w:p>
        </w:tc>
        <w:tc>
          <w:tcPr>
            <w:tcW w:w="1980" w:type="dxa"/>
            <w:vAlign w:val="center"/>
          </w:tcPr>
          <w:p w:rsidR="009E435A" w:rsidRPr="00026949" w:rsidRDefault="00C46EA5" w:rsidP="009E43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82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5A" w:rsidRPr="0002694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435A" w:rsidRPr="00026949">
              <w:rPr>
                <w:rFonts w:asciiTheme="minorHAnsi" w:hAnsiTheme="minorHAnsi" w:cstheme="minorHAnsi"/>
                <w:sz w:val="18"/>
                <w:szCs w:val="18"/>
              </w:rPr>
              <w:t xml:space="preserve"> Denied</w:t>
            </w:r>
          </w:p>
        </w:tc>
      </w:tr>
      <w:tr w:rsidR="009E435A" w:rsidRPr="00026949" w:rsidTr="00C536C0">
        <w:trPr>
          <w:trHeight w:hRule="exact" w:val="360"/>
        </w:trPr>
        <w:tc>
          <w:tcPr>
            <w:tcW w:w="2160" w:type="dxa"/>
            <w:vAlign w:val="center"/>
          </w:tcPr>
          <w:p w:rsidR="009E435A" w:rsidRPr="00026949" w:rsidRDefault="009E435A" w:rsidP="009E43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2694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Comments/Notes:</w:t>
            </w:r>
          </w:p>
        </w:tc>
        <w:tc>
          <w:tcPr>
            <w:tcW w:w="7740" w:type="dxa"/>
            <w:gridSpan w:val="6"/>
            <w:vAlign w:val="center"/>
          </w:tcPr>
          <w:p w:rsidR="009E435A" w:rsidRPr="00026949" w:rsidRDefault="009E435A" w:rsidP="005E2CD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20761" w:rsidRPr="00026949" w:rsidRDefault="00A20761">
      <w:pPr>
        <w:rPr>
          <w:rFonts w:asciiTheme="minorHAnsi" w:hAnsiTheme="minorHAnsi" w:cstheme="minorHAnsi"/>
        </w:rPr>
      </w:pPr>
      <w:r w:rsidRPr="00026949">
        <w:rPr>
          <w:rFonts w:asciiTheme="minorHAnsi" w:hAnsiTheme="minorHAnsi" w:cstheme="minorHAnsi"/>
        </w:rPr>
        <w:br w:type="page"/>
      </w:r>
    </w:p>
    <w:p w:rsidR="00295A19" w:rsidRPr="00026949" w:rsidRDefault="00295A19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="175" w:tblpY="64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805"/>
      </w:tblGrid>
      <w:tr w:rsidR="008D357E" w:rsidRPr="00026949" w:rsidTr="008D357E">
        <w:tc>
          <w:tcPr>
            <w:tcW w:w="9805" w:type="dxa"/>
            <w:shd w:val="clear" w:color="auto" w:fill="F2F2F2" w:themeFill="background1" w:themeFillShade="F2"/>
          </w:tcPr>
          <w:p w:rsidR="008D357E" w:rsidRPr="00026949" w:rsidRDefault="008D357E" w:rsidP="008D357E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026949">
              <w:rPr>
                <w:rFonts w:asciiTheme="minorHAnsi" w:eastAsia="Calibri" w:hAnsiTheme="minorHAnsi" w:cstheme="minorHAnsi"/>
                <w:b/>
                <w:w w:val="99"/>
                <w:sz w:val="22"/>
                <w:szCs w:val="22"/>
              </w:rPr>
              <w:t xml:space="preserve">REHABILITATION/MAINTENANCE </w:t>
            </w:r>
            <w:r w:rsidRPr="000269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PLAN</w:t>
            </w:r>
            <w:r w:rsidRPr="00026949">
              <w:rPr>
                <w:rFonts w:asciiTheme="minorHAnsi" w:eastAsia="Calibr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26949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AN</w:t>
            </w:r>
            <w:r w:rsidRPr="000269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</w:t>
            </w:r>
            <w:r w:rsidRPr="00026949">
              <w:rPr>
                <w:rFonts w:asciiTheme="minorHAnsi" w:eastAsia="Calibr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0269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TIMELINE</w:t>
            </w:r>
            <w:r w:rsidRPr="00026949">
              <w:rPr>
                <w:rFonts w:asciiTheme="minorHAnsi" w:eastAsia="Calibri" w:hAnsiTheme="minorHAnsi"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026949">
              <w:rPr>
                <w:rFonts w:asciiTheme="minorHAnsi" w:eastAsia="Calibri" w:hAnsiTheme="minorHAnsi" w:cstheme="minorHAnsi"/>
              </w:rPr>
              <w:t>(a</w:t>
            </w:r>
            <w:r w:rsidRPr="00026949">
              <w:rPr>
                <w:rFonts w:asciiTheme="minorHAnsi" w:eastAsia="Calibri" w:hAnsiTheme="minorHAnsi" w:cstheme="minorHAnsi"/>
                <w:spacing w:val="1"/>
              </w:rPr>
              <w:t>t</w:t>
            </w:r>
            <w:r w:rsidRPr="00026949">
              <w:rPr>
                <w:rFonts w:asciiTheme="minorHAnsi" w:eastAsia="Calibri" w:hAnsiTheme="minorHAnsi" w:cstheme="minorHAnsi"/>
              </w:rPr>
              <w:t>tach</w:t>
            </w:r>
            <w:r w:rsidRPr="00026949">
              <w:rPr>
                <w:rFonts w:asciiTheme="minorHAnsi" w:eastAsia="Calibri" w:hAnsiTheme="minorHAnsi" w:cstheme="minorHAnsi"/>
                <w:spacing w:val="-5"/>
              </w:rPr>
              <w:t xml:space="preserve"> </w:t>
            </w:r>
            <w:r w:rsidRPr="00026949">
              <w:rPr>
                <w:rFonts w:asciiTheme="minorHAnsi" w:eastAsia="Calibri" w:hAnsiTheme="minorHAnsi" w:cstheme="minorHAnsi"/>
              </w:rPr>
              <w:t>add</w:t>
            </w:r>
            <w:r w:rsidRPr="00026949">
              <w:rPr>
                <w:rFonts w:asciiTheme="minorHAnsi" w:eastAsia="Calibri" w:hAnsiTheme="minorHAnsi" w:cstheme="minorHAnsi"/>
                <w:spacing w:val="1"/>
              </w:rPr>
              <w:t>i</w:t>
            </w:r>
            <w:r w:rsidRPr="00026949">
              <w:rPr>
                <w:rFonts w:asciiTheme="minorHAnsi" w:eastAsia="Calibri" w:hAnsiTheme="minorHAnsi" w:cstheme="minorHAnsi"/>
              </w:rPr>
              <w:t>tional</w:t>
            </w:r>
            <w:r w:rsidRPr="00026949">
              <w:rPr>
                <w:rFonts w:asciiTheme="minorHAnsi" w:eastAsia="Calibri" w:hAnsiTheme="minorHAnsi" w:cstheme="minorHAnsi"/>
                <w:spacing w:val="-9"/>
              </w:rPr>
              <w:t xml:space="preserve"> </w:t>
            </w:r>
            <w:r w:rsidRPr="00026949">
              <w:rPr>
                <w:rFonts w:asciiTheme="minorHAnsi" w:eastAsia="Calibri" w:hAnsiTheme="minorHAnsi" w:cstheme="minorHAnsi"/>
              </w:rPr>
              <w:t>sheets,</w:t>
            </w:r>
            <w:r w:rsidRPr="00026949">
              <w:rPr>
                <w:rFonts w:asciiTheme="minorHAnsi" w:eastAsia="Calibri" w:hAnsiTheme="minorHAnsi" w:cstheme="minorHAnsi"/>
                <w:spacing w:val="-7"/>
              </w:rPr>
              <w:t xml:space="preserve"> </w:t>
            </w:r>
            <w:r w:rsidRPr="00026949">
              <w:rPr>
                <w:rFonts w:asciiTheme="minorHAnsi" w:eastAsia="Calibri" w:hAnsiTheme="minorHAnsi" w:cstheme="minorHAnsi"/>
                <w:spacing w:val="1"/>
              </w:rPr>
              <w:t>i</w:t>
            </w:r>
            <w:r w:rsidRPr="00026949">
              <w:rPr>
                <w:rFonts w:asciiTheme="minorHAnsi" w:eastAsia="Calibri" w:hAnsiTheme="minorHAnsi" w:cstheme="minorHAnsi"/>
              </w:rPr>
              <w:t>f</w:t>
            </w:r>
            <w:r w:rsidRPr="00026949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026949">
              <w:rPr>
                <w:rFonts w:asciiTheme="minorHAnsi" w:eastAsia="Calibri" w:hAnsiTheme="minorHAnsi" w:cstheme="minorHAnsi"/>
              </w:rPr>
              <w:t>necessary)</w:t>
            </w:r>
          </w:p>
        </w:tc>
      </w:tr>
      <w:tr w:rsidR="008D357E" w:rsidRPr="00423742" w:rsidTr="00A20761">
        <w:trPr>
          <w:trHeight w:val="815"/>
        </w:trPr>
        <w:tc>
          <w:tcPr>
            <w:tcW w:w="9805" w:type="dxa"/>
          </w:tcPr>
          <w:p w:rsidR="008D357E" w:rsidRPr="00423742" w:rsidRDefault="008D357E" w:rsidP="0091647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eastAsia="Calibri" w:hAnsiTheme="minorHAnsi" w:cstheme="minorHAnsi"/>
              </w:rPr>
              <w:t>Please use this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>form to outline y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o</w:t>
            </w:r>
            <w:r w:rsidRPr="00423742">
              <w:rPr>
                <w:rFonts w:asciiTheme="minorHAnsi" w:eastAsia="Calibri" w:hAnsiTheme="minorHAnsi" w:cstheme="minorHAnsi"/>
              </w:rPr>
              <w:t>ur rehabilitation,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 xml:space="preserve">restoration, 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a</w:t>
            </w:r>
            <w:r w:rsidRPr="00423742">
              <w:rPr>
                <w:rFonts w:asciiTheme="minorHAnsi" w:eastAsia="Calibri" w:hAnsiTheme="minorHAnsi" w:cstheme="minorHAnsi"/>
              </w:rPr>
              <w:t>nd maintenance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 xml:space="preserve">plan 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a</w:t>
            </w:r>
            <w:r w:rsidRPr="00423742">
              <w:rPr>
                <w:rFonts w:asciiTheme="minorHAnsi" w:eastAsia="Calibri" w:hAnsiTheme="minorHAnsi" w:cstheme="minorHAnsi"/>
              </w:rPr>
              <w:t>nd</w:t>
            </w:r>
            <w:r w:rsidRPr="00423742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 xml:space="preserve">timeline. 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In</w:t>
            </w:r>
            <w:r w:rsidRPr="00423742">
              <w:rPr>
                <w:rFonts w:asciiTheme="minorHAnsi" w:eastAsia="Calibri" w:hAnsiTheme="minorHAnsi" w:cstheme="minorHAnsi"/>
              </w:rPr>
              <w:t>clude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>all proposed ext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e</w:t>
            </w:r>
            <w:r w:rsidRPr="00423742">
              <w:rPr>
                <w:rFonts w:asciiTheme="minorHAnsi" w:eastAsia="Calibri" w:hAnsiTheme="minorHAnsi" w:cstheme="minorHAnsi"/>
              </w:rPr>
              <w:t>rior and</w:t>
            </w:r>
            <w:r w:rsidRPr="00423742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i</w:t>
            </w:r>
            <w:r w:rsidRPr="00423742">
              <w:rPr>
                <w:rFonts w:asciiTheme="minorHAnsi" w:eastAsia="Calibri" w:hAnsiTheme="minorHAnsi" w:cstheme="minorHAnsi"/>
              </w:rPr>
              <w:t>nteri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o</w:t>
            </w:r>
            <w:r w:rsidRPr="00423742">
              <w:rPr>
                <w:rFonts w:asciiTheme="minorHAnsi" w:eastAsia="Calibri" w:hAnsiTheme="minorHAnsi" w:cstheme="minorHAnsi"/>
              </w:rPr>
              <w:t>r work (i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n</w:t>
            </w:r>
            <w:r w:rsidRPr="00423742">
              <w:rPr>
                <w:rFonts w:asciiTheme="minorHAnsi" w:eastAsia="Calibri" w:hAnsiTheme="minorHAnsi" w:cstheme="minorHAnsi"/>
              </w:rPr>
              <w:t>clud</w:t>
            </w:r>
            <w:r w:rsidRPr="00423742">
              <w:rPr>
                <w:rFonts w:asciiTheme="minorHAnsi" w:eastAsia="Calibri" w:hAnsiTheme="minorHAnsi" w:cstheme="minorHAnsi"/>
                <w:spacing w:val="-2"/>
              </w:rPr>
              <w:t>i</w:t>
            </w:r>
            <w:r w:rsidRPr="00423742">
              <w:rPr>
                <w:rFonts w:asciiTheme="minorHAnsi" w:eastAsia="Calibri" w:hAnsiTheme="minorHAnsi" w:cstheme="minorHAnsi"/>
              </w:rPr>
              <w:t>ng</w:t>
            </w:r>
            <w:r w:rsidRPr="00423742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>el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e</w:t>
            </w:r>
            <w:r w:rsidRPr="00423742">
              <w:rPr>
                <w:rFonts w:asciiTheme="minorHAnsi" w:eastAsia="Calibri" w:hAnsiTheme="minorHAnsi" w:cstheme="minorHAnsi"/>
              </w:rPr>
              <w:t>ctrical,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 xml:space="preserve"> p</w:t>
            </w:r>
            <w:r w:rsidRPr="00423742">
              <w:rPr>
                <w:rFonts w:asciiTheme="minorHAnsi" w:eastAsia="Calibri" w:hAnsiTheme="minorHAnsi" w:cstheme="minorHAnsi"/>
              </w:rPr>
              <w:t>lumbin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g</w:t>
            </w:r>
            <w:r w:rsidRPr="00423742">
              <w:rPr>
                <w:rFonts w:asciiTheme="minorHAnsi" w:eastAsia="Calibri" w:hAnsiTheme="minorHAnsi" w:cstheme="minorHAnsi"/>
              </w:rPr>
              <w:t>,</w:t>
            </w:r>
            <w:r w:rsidRPr="00423742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>e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t</w:t>
            </w:r>
            <w:r w:rsidRPr="00423742">
              <w:rPr>
                <w:rFonts w:asciiTheme="minorHAnsi" w:eastAsia="Calibri" w:hAnsiTheme="minorHAnsi" w:cstheme="minorHAnsi"/>
              </w:rPr>
              <w:t>c.) to be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>comple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t</w:t>
            </w:r>
            <w:r w:rsidRPr="00423742">
              <w:rPr>
                <w:rFonts w:asciiTheme="minorHAnsi" w:eastAsia="Calibri" w:hAnsiTheme="minorHAnsi" w:cstheme="minorHAnsi"/>
              </w:rPr>
              <w:t>ed</w:t>
            </w:r>
            <w:r w:rsidRPr="00423742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>within the</w:t>
            </w:r>
            <w:r w:rsidRPr="00423742">
              <w:rPr>
                <w:rFonts w:asciiTheme="minorHAnsi" w:eastAsia="Calibri" w:hAnsiTheme="minorHAnsi" w:cstheme="minorHAnsi"/>
                <w:spacing w:val="-2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>next</w:t>
            </w:r>
            <w:r w:rsidRPr="00423742">
              <w:rPr>
                <w:rFonts w:asciiTheme="minorHAnsi" w:eastAsia="Calibri" w:hAnsiTheme="minorHAnsi" w:cstheme="minorHAnsi"/>
                <w:spacing w:val="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>t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e</w:t>
            </w:r>
            <w:r w:rsidRPr="00423742">
              <w:rPr>
                <w:rFonts w:asciiTheme="minorHAnsi" w:eastAsia="Calibri" w:hAnsiTheme="minorHAnsi" w:cstheme="minorHAnsi"/>
              </w:rPr>
              <w:t xml:space="preserve">n years. The work must be in conformance with the </w:t>
            </w:r>
            <w:r w:rsidRPr="00423742">
              <w:rPr>
                <w:rFonts w:asciiTheme="minorHAnsi" w:eastAsia="Calibri" w:hAnsiTheme="minorHAnsi" w:cstheme="minorHAnsi"/>
                <w:i/>
              </w:rPr>
              <w:t>Secretary of the Interior’s Standards for the Treatment of Historic Properties</w:t>
            </w:r>
            <w:r w:rsidRPr="00423742">
              <w:rPr>
                <w:rFonts w:asciiTheme="minorHAnsi" w:eastAsia="Calibri" w:hAnsiTheme="minorHAnsi" w:cstheme="minorHAnsi"/>
              </w:rPr>
              <w:t xml:space="preserve"> (</w:t>
            </w:r>
            <w:r w:rsidRPr="00423742">
              <w:rPr>
                <w:rFonts w:asciiTheme="minorHAnsi" w:eastAsia="Calibri" w:hAnsiTheme="minorHAnsi" w:cstheme="minorHAnsi"/>
                <w:i/>
              </w:rPr>
              <w:t>SOI Standards</w:t>
            </w:r>
            <w:r w:rsidRPr="00423742">
              <w:rPr>
                <w:rFonts w:asciiTheme="minorHAnsi" w:eastAsia="Calibri" w:hAnsiTheme="minorHAnsi" w:cstheme="minorHAnsi"/>
              </w:rPr>
              <w:t>) and</w:t>
            </w:r>
            <w:r w:rsidR="000A0B3E" w:rsidRPr="00423742">
              <w:rPr>
                <w:rFonts w:asciiTheme="minorHAnsi" w:eastAsia="Calibri" w:hAnsiTheme="minorHAnsi" w:cstheme="minorHAnsi"/>
              </w:rPr>
              <w:t xml:space="preserve"> City of Orange design standards</w:t>
            </w:r>
            <w:r w:rsidR="00A20761" w:rsidRPr="00423742">
              <w:rPr>
                <w:rFonts w:asciiTheme="minorHAnsi" w:eastAsia="Calibri" w:hAnsiTheme="minorHAnsi" w:cstheme="minorHAnsi"/>
              </w:rPr>
              <w:t xml:space="preserve"> for the applicable historic district</w:t>
            </w:r>
            <w:r w:rsidR="000A0B3E" w:rsidRPr="00423742">
              <w:rPr>
                <w:rFonts w:asciiTheme="minorHAnsi" w:eastAsia="Calibri" w:hAnsiTheme="minorHAnsi" w:cstheme="minorHAnsi"/>
              </w:rPr>
              <w:t>.</w:t>
            </w:r>
            <w:r w:rsidRPr="00423742">
              <w:rPr>
                <w:rFonts w:asciiTheme="minorHAnsi" w:eastAsia="Calibri" w:hAnsiTheme="minorHAnsi" w:cstheme="minorHAnsi"/>
              </w:rPr>
              <w:t xml:space="preserve"> </w:t>
            </w:r>
            <w:r w:rsidR="0091647F" w:rsidRPr="00423742">
              <w:rPr>
                <w:rFonts w:asciiTheme="minorHAnsi" w:eastAsia="Calibri" w:hAnsiTheme="minorHAnsi" w:cstheme="minorHAnsi"/>
              </w:rPr>
              <w:t xml:space="preserve">The total cost estimate over ten years must approximately equal the tax savings granted by the Mills Act Contract. </w:t>
            </w:r>
            <w:r w:rsidRPr="00423742">
              <w:rPr>
                <w:rFonts w:asciiTheme="minorHAnsi" w:eastAsia="Calibri" w:hAnsiTheme="minorHAnsi" w:cstheme="minorHAnsi"/>
              </w:rPr>
              <w:t>Use additi</w:t>
            </w:r>
            <w:r w:rsidRPr="00423742">
              <w:rPr>
                <w:rFonts w:asciiTheme="minorHAnsi" w:eastAsia="Calibri" w:hAnsiTheme="minorHAnsi" w:cstheme="minorHAnsi"/>
                <w:spacing w:val="-2"/>
              </w:rPr>
              <w:t>o</w:t>
            </w:r>
            <w:r w:rsidRPr="00423742">
              <w:rPr>
                <w:rFonts w:asciiTheme="minorHAnsi" w:eastAsia="Calibri" w:hAnsiTheme="minorHAnsi" w:cstheme="minorHAnsi"/>
              </w:rPr>
              <w:t>nal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 xml:space="preserve"> </w:t>
            </w:r>
            <w:r w:rsidRPr="00423742">
              <w:rPr>
                <w:rFonts w:asciiTheme="minorHAnsi" w:eastAsia="Calibri" w:hAnsiTheme="minorHAnsi" w:cstheme="minorHAnsi"/>
              </w:rPr>
              <w:t>sheets if n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e</w:t>
            </w:r>
            <w:r w:rsidRPr="00423742">
              <w:rPr>
                <w:rFonts w:asciiTheme="minorHAnsi" w:eastAsia="Calibri" w:hAnsiTheme="minorHAnsi" w:cstheme="minorHAnsi"/>
              </w:rPr>
              <w:t>ce</w:t>
            </w:r>
            <w:r w:rsidRPr="00423742">
              <w:rPr>
                <w:rFonts w:asciiTheme="minorHAnsi" w:eastAsia="Calibri" w:hAnsiTheme="minorHAnsi" w:cstheme="minorHAnsi"/>
                <w:spacing w:val="-1"/>
              </w:rPr>
              <w:t>s</w:t>
            </w:r>
            <w:r w:rsidRPr="00423742">
              <w:rPr>
                <w:rFonts w:asciiTheme="minorHAnsi" w:eastAsia="Calibri" w:hAnsiTheme="minorHAnsi" w:cstheme="minorHAnsi"/>
              </w:rPr>
              <w:t>sary.</w:t>
            </w:r>
          </w:p>
        </w:tc>
      </w:tr>
    </w:tbl>
    <w:p w:rsidR="001B7CBB" w:rsidRPr="00423742" w:rsidRDefault="001B7CBB">
      <w:pPr>
        <w:spacing w:line="200" w:lineRule="exact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Ind w:w="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2070"/>
        <w:gridCol w:w="4500"/>
      </w:tblGrid>
      <w:tr w:rsidR="001B7CBB" w:rsidRPr="00423742" w:rsidTr="00EB4565">
        <w:trPr>
          <w:trHeight w:val="204"/>
        </w:trPr>
        <w:tc>
          <w:tcPr>
            <w:tcW w:w="9810" w:type="dxa"/>
            <w:gridSpan w:val="4"/>
            <w:shd w:val="clear" w:color="auto" w:fill="F2F2F2" w:themeFill="background1" w:themeFillShade="F2"/>
            <w:vAlign w:val="center"/>
          </w:tcPr>
          <w:p w:rsidR="001B7CBB" w:rsidRPr="00423742" w:rsidRDefault="001B7CB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>Building or Site Feature:</w:t>
            </w:r>
            <w:r w:rsidR="00A33B6B" w:rsidRPr="0042374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924098701"/>
                <w:lock w:val="sdtLocked"/>
                <w:placeholder>
                  <w:docPart w:val="FFF92260092A49ACA43AF6CD32DCBD7F"/>
                </w:placeholder>
                <w:showingPlcHdr/>
              </w:sdtPr>
              <w:sdtEndPr/>
              <w:sdtContent>
                <w:r w:rsidR="00A33B6B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1B7CBB" w:rsidRPr="00423742" w:rsidTr="00EB4565">
        <w:trPr>
          <w:trHeight w:val="204"/>
        </w:trPr>
        <w:tc>
          <w:tcPr>
            <w:tcW w:w="3240" w:type="dxa"/>
            <w:gridSpan w:val="2"/>
            <w:vAlign w:val="center"/>
          </w:tcPr>
          <w:p w:rsidR="001B7CB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77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B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CBB" w:rsidRPr="00423742">
              <w:rPr>
                <w:rFonts w:asciiTheme="minorHAnsi" w:hAnsiTheme="minorHAnsi" w:cstheme="minorHAnsi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1B7CB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7513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B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CBB" w:rsidRPr="00423742">
              <w:rPr>
                <w:rFonts w:asciiTheme="minorHAnsi" w:hAnsiTheme="minorHAnsi" w:cstheme="minorHAnsi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1B7CBB" w:rsidRPr="00423742" w:rsidRDefault="001B7CBB" w:rsidP="00A30C6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>Cost (round to nearest dollar):</w:t>
            </w:r>
            <w:r w:rsidR="00A33B6B" w:rsidRPr="0042374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894887825"/>
                <w:placeholder>
                  <w:docPart w:val="C0C23DC25439489CB7C9C7DD3933F82D"/>
                </w:placeholder>
                <w:showingPlcHdr/>
              </w:sdtPr>
              <w:sdtEndPr/>
              <w:sdtContent>
                <w:r w:rsidR="00A33B6B" w:rsidRPr="00423742">
                  <w:rPr>
                    <w:rStyle w:val="PlaceholderText"/>
                    <w:rFonts w:asciiTheme="minorHAnsi" w:hAnsiTheme="minorHAnsi" w:cstheme="minorHAnsi"/>
                  </w:rPr>
                  <w:t>Click here</w:t>
                </w:r>
                <w:r w:rsidR="00A30C63">
                  <w:rPr>
                    <w:rStyle w:val="PlaceholderText"/>
                    <w:rFonts w:asciiTheme="minorHAnsi" w:hAnsiTheme="minorHAnsi" w:cstheme="minorHAnsi"/>
                  </w:rPr>
                  <w:t>.</w:t>
                </w:r>
              </w:sdtContent>
            </w:sdt>
          </w:p>
        </w:tc>
      </w:tr>
      <w:tr w:rsidR="001B7CBB" w:rsidRPr="00423742" w:rsidTr="00EB4565">
        <w:tc>
          <w:tcPr>
            <w:tcW w:w="1800" w:type="dxa"/>
            <w:vAlign w:val="center"/>
          </w:tcPr>
          <w:p w:rsidR="001B7CB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240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B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CBB" w:rsidRPr="00423742">
              <w:rPr>
                <w:rFonts w:asciiTheme="minorHAnsi" w:hAnsiTheme="minorHAnsi" w:cstheme="minorHAnsi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1B7CB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338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B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CBB" w:rsidRPr="00423742">
              <w:rPr>
                <w:rFonts w:asciiTheme="minorHAnsi" w:hAnsiTheme="minorHAnsi" w:cstheme="minorHAnsi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1B7CBB" w:rsidRPr="00423742" w:rsidRDefault="001B7CB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 xml:space="preserve">Year of Proposed Work Completion: </w:t>
            </w:r>
            <w:sdt>
              <w:sdtPr>
                <w:rPr>
                  <w:rFonts w:asciiTheme="minorHAnsi" w:hAnsiTheme="minorHAnsi" w:cstheme="minorHAnsi"/>
                </w:rPr>
                <w:id w:val="-147675836"/>
                <w:placeholder>
                  <w:docPart w:val="F7943B738434467FB3F879E1C905B905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1B7CBB" w:rsidRPr="00423742" w:rsidTr="00EB4565">
        <w:trPr>
          <w:trHeight w:val="554"/>
        </w:trPr>
        <w:tc>
          <w:tcPr>
            <w:tcW w:w="9810" w:type="dxa"/>
            <w:gridSpan w:val="4"/>
          </w:tcPr>
          <w:p w:rsidR="001B7CBB" w:rsidRPr="00423742" w:rsidRDefault="001B7CB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 xml:space="preserve">Description of Work: </w:t>
            </w:r>
            <w:sdt>
              <w:sdtPr>
                <w:rPr>
                  <w:rFonts w:asciiTheme="minorHAnsi" w:hAnsiTheme="minorHAnsi" w:cstheme="minorHAnsi"/>
                </w:rPr>
                <w:id w:val="-2016686164"/>
                <w:placeholder>
                  <w:docPart w:val="FAAF049AEB804AB38EFF2988DB920308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:rsidR="00CD0760" w:rsidRPr="00423742" w:rsidRDefault="00CD0760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2070"/>
        <w:gridCol w:w="4500"/>
      </w:tblGrid>
      <w:tr w:rsidR="001948AB" w:rsidRPr="00423742" w:rsidTr="00EB4565">
        <w:trPr>
          <w:trHeight w:val="204"/>
        </w:trPr>
        <w:tc>
          <w:tcPr>
            <w:tcW w:w="9810" w:type="dxa"/>
            <w:gridSpan w:val="4"/>
            <w:shd w:val="clear" w:color="auto" w:fill="F2F2F2" w:themeFill="background1" w:themeFillShade="F2"/>
            <w:vAlign w:val="center"/>
          </w:tcPr>
          <w:p w:rsidR="001948AB" w:rsidRPr="00423742" w:rsidRDefault="001948A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>Building or Site Feature:</w:t>
            </w:r>
            <w:r w:rsidR="005F4A31" w:rsidRPr="0042374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960842767"/>
                <w:placeholder>
                  <w:docPart w:val="3978052D2E514231828689A794E2F043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1B7CBB" w:rsidRPr="00423742" w:rsidTr="00EB4565">
        <w:trPr>
          <w:trHeight w:val="204"/>
        </w:trPr>
        <w:tc>
          <w:tcPr>
            <w:tcW w:w="3240" w:type="dxa"/>
            <w:gridSpan w:val="2"/>
            <w:vAlign w:val="center"/>
          </w:tcPr>
          <w:p w:rsidR="001B7CB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169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B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CBB" w:rsidRPr="00423742">
              <w:rPr>
                <w:rFonts w:asciiTheme="minorHAnsi" w:hAnsiTheme="minorHAnsi" w:cstheme="minorHAnsi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1B7CB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841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B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CBB" w:rsidRPr="00423742">
              <w:rPr>
                <w:rFonts w:asciiTheme="minorHAnsi" w:hAnsiTheme="minorHAnsi" w:cstheme="minorHAnsi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1B7CBB" w:rsidRPr="00423742" w:rsidRDefault="001B7CB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>Cost (round to nearest dollar):</w:t>
            </w:r>
            <w:r w:rsidR="005F4A31" w:rsidRPr="0042374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006235767"/>
                <w:placeholder>
                  <w:docPart w:val="0EA98C9AC6DB41CEB3C15FB84A700C11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here.</w:t>
                </w:r>
              </w:sdtContent>
            </w:sdt>
          </w:p>
        </w:tc>
      </w:tr>
      <w:tr w:rsidR="001948AB" w:rsidRPr="00423742" w:rsidTr="00EB4565">
        <w:tc>
          <w:tcPr>
            <w:tcW w:w="1800" w:type="dxa"/>
            <w:vAlign w:val="center"/>
          </w:tcPr>
          <w:p w:rsidR="001948A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227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A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48AB" w:rsidRPr="00423742">
              <w:rPr>
                <w:rFonts w:asciiTheme="minorHAnsi" w:hAnsiTheme="minorHAnsi" w:cstheme="minorHAnsi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1948A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2248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8A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48AB" w:rsidRPr="00423742">
              <w:rPr>
                <w:rFonts w:asciiTheme="minorHAnsi" w:hAnsiTheme="minorHAnsi" w:cstheme="minorHAnsi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1948AB" w:rsidRPr="00423742" w:rsidRDefault="001948A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 xml:space="preserve">Year of Proposed Work Completion: </w:t>
            </w:r>
            <w:sdt>
              <w:sdtPr>
                <w:rPr>
                  <w:rFonts w:asciiTheme="minorHAnsi" w:hAnsiTheme="minorHAnsi" w:cstheme="minorHAnsi"/>
                </w:rPr>
                <w:id w:val="-470909605"/>
                <w:placeholder>
                  <w:docPart w:val="70C936D49E094AA49C0781015C1BFC33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1B7CBB" w:rsidRPr="00423742" w:rsidTr="00EB4565">
        <w:trPr>
          <w:trHeight w:val="554"/>
        </w:trPr>
        <w:tc>
          <w:tcPr>
            <w:tcW w:w="9810" w:type="dxa"/>
            <w:gridSpan w:val="4"/>
          </w:tcPr>
          <w:p w:rsidR="001B7CBB" w:rsidRPr="00423742" w:rsidRDefault="001B7CB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 xml:space="preserve">Description of Work: </w:t>
            </w:r>
            <w:sdt>
              <w:sdtPr>
                <w:rPr>
                  <w:rFonts w:asciiTheme="minorHAnsi" w:hAnsiTheme="minorHAnsi" w:cstheme="minorHAnsi"/>
                </w:rPr>
                <w:id w:val="1514416045"/>
                <w:placeholder>
                  <w:docPart w:val="C8D31DD35D7B4B0CAB6A97B0B9262E56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:rsidR="001B7CBB" w:rsidRPr="00423742" w:rsidRDefault="001B7CBB" w:rsidP="001B7CBB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2070"/>
        <w:gridCol w:w="4500"/>
      </w:tblGrid>
      <w:tr w:rsidR="001B7CBB" w:rsidRPr="00423742" w:rsidTr="00EB4565">
        <w:trPr>
          <w:trHeight w:val="204"/>
        </w:trPr>
        <w:tc>
          <w:tcPr>
            <w:tcW w:w="9810" w:type="dxa"/>
            <w:gridSpan w:val="4"/>
            <w:shd w:val="clear" w:color="auto" w:fill="F2F2F2" w:themeFill="background1" w:themeFillShade="F2"/>
            <w:vAlign w:val="center"/>
          </w:tcPr>
          <w:p w:rsidR="001B7CBB" w:rsidRPr="00423742" w:rsidRDefault="001B7CB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>Building or Site Feature:</w:t>
            </w:r>
            <w:r w:rsidR="005F4A31" w:rsidRPr="0042374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590657541"/>
                <w:placeholder>
                  <w:docPart w:val="D68FAF3AB1824CBE928270C76DD0E83E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1B7CBB" w:rsidRPr="00423742" w:rsidTr="00EB4565">
        <w:trPr>
          <w:trHeight w:val="204"/>
        </w:trPr>
        <w:tc>
          <w:tcPr>
            <w:tcW w:w="3240" w:type="dxa"/>
            <w:gridSpan w:val="2"/>
            <w:vAlign w:val="center"/>
          </w:tcPr>
          <w:p w:rsidR="001B7CB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2402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B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CBB" w:rsidRPr="00423742">
              <w:rPr>
                <w:rFonts w:asciiTheme="minorHAnsi" w:hAnsiTheme="minorHAnsi" w:cstheme="minorHAnsi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1B7CB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7797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B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CBB" w:rsidRPr="00423742">
              <w:rPr>
                <w:rFonts w:asciiTheme="minorHAnsi" w:hAnsiTheme="minorHAnsi" w:cstheme="minorHAnsi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1B7CBB" w:rsidRPr="00423742" w:rsidRDefault="001B7CB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>Cost (round to nearest dollar):</w:t>
            </w:r>
            <w:r w:rsidR="005F4A31" w:rsidRPr="0042374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56069420"/>
                <w:placeholder>
                  <w:docPart w:val="BADCF06591FB441C9592311BA26E73D6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here.</w:t>
                </w:r>
              </w:sdtContent>
            </w:sdt>
          </w:p>
        </w:tc>
      </w:tr>
      <w:tr w:rsidR="001B7CBB" w:rsidRPr="00423742" w:rsidTr="00EB4565">
        <w:tc>
          <w:tcPr>
            <w:tcW w:w="1800" w:type="dxa"/>
            <w:vAlign w:val="center"/>
          </w:tcPr>
          <w:p w:rsidR="001B7CB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8704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B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CBB" w:rsidRPr="00423742">
              <w:rPr>
                <w:rFonts w:asciiTheme="minorHAnsi" w:hAnsiTheme="minorHAnsi" w:cstheme="minorHAnsi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1B7CBB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7630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CBB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CBB" w:rsidRPr="00423742">
              <w:rPr>
                <w:rFonts w:asciiTheme="minorHAnsi" w:hAnsiTheme="minorHAnsi" w:cstheme="minorHAnsi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1B7CBB" w:rsidRPr="00423742" w:rsidRDefault="001B7CB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 xml:space="preserve">Year of Proposed Work Completion: </w:t>
            </w:r>
            <w:sdt>
              <w:sdtPr>
                <w:rPr>
                  <w:rFonts w:asciiTheme="minorHAnsi" w:hAnsiTheme="minorHAnsi" w:cstheme="minorHAnsi"/>
                </w:rPr>
                <w:id w:val="-510997582"/>
                <w:placeholder>
                  <w:docPart w:val="135FFB2C42C04370B25B2F4B387C8EC0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1B7CBB" w:rsidRPr="00423742" w:rsidTr="00EB4565">
        <w:trPr>
          <w:trHeight w:val="554"/>
        </w:trPr>
        <w:tc>
          <w:tcPr>
            <w:tcW w:w="9810" w:type="dxa"/>
            <w:gridSpan w:val="4"/>
          </w:tcPr>
          <w:p w:rsidR="001B7CBB" w:rsidRPr="00423742" w:rsidRDefault="001B7CBB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 xml:space="preserve">Description of Work: </w:t>
            </w:r>
            <w:sdt>
              <w:sdtPr>
                <w:rPr>
                  <w:rFonts w:asciiTheme="minorHAnsi" w:hAnsiTheme="minorHAnsi" w:cstheme="minorHAnsi"/>
                </w:rPr>
                <w:id w:val="-471143575"/>
                <w:placeholder>
                  <w:docPart w:val="B428B899F2124F67A67C02C0E6E38C7D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:rsidR="001B7CBB" w:rsidRPr="00423742" w:rsidRDefault="001B7CBB" w:rsidP="001B7CBB">
      <w:pPr>
        <w:spacing w:line="200" w:lineRule="exact"/>
        <w:rPr>
          <w:rFonts w:asciiTheme="minorHAnsi" w:eastAsia="Calibri" w:hAnsiTheme="minorHAnsi" w:cstheme="minorHAnsi"/>
        </w:rPr>
      </w:pPr>
    </w:p>
    <w:tbl>
      <w:tblPr>
        <w:tblStyle w:val="TableGrid"/>
        <w:tblW w:w="0" w:type="auto"/>
        <w:tblInd w:w="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2070"/>
        <w:gridCol w:w="4500"/>
      </w:tblGrid>
      <w:tr w:rsidR="000379A1" w:rsidRPr="00423742" w:rsidTr="00EB4565">
        <w:trPr>
          <w:trHeight w:val="204"/>
        </w:trPr>
        <w:tc>
          <w:tcPr>
            <w:tcW w:w="9810" w:type="dxa"/>
            <w:gridSpan w:val="4"/>
            <w:shd w:val="clear" w:color="auto" w:fill="F2F2F2" w:themeFill="background1" w:themeFillShade="F2"/>
            <w:vAlign w:val="center"/>
          </w:tcPr>
          <w:p w:rsidR="000379A1" w:rsidRPr="00423742" w:rsidRDefault="000379A1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>Building or Site Feature:</w:t>
            </w:r>
            <w:r w:rsidR="005F4A31" w:rsidRPr="0042374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48864715"/>
                <w:lock w:val="sdtLocked"/>
                <w:placeholder>
                  <w:docPart w:val="599ECD01CAE84F958D96175FD89B15D4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0379A1" w:rsidRPr="00423742" w:rsidTr="00EB4565">
        <w:trPr>
          <w:trHeight w:val="204"/>
        </w:trPr>
        <w:tc>
          <w:tcPr>
            <w:tcW w:w="3240" w:type="dxa"/>
            <w:gridSpan w:val="2"/>
            <w:vAlign w:val="center"/>
          </w:tcPr>
          <w:p w:rsidR="000379A1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506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A1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9A1" w:rsidRPr="00423742">
              <w:rPr>
                <w:rFonts w:asciiTheme="minorHAnsi" w:hAnsiTheme="minorHAnsi" w:cstheme="minorHAnsi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0379A1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5189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A1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9A1" w:rsidRPr="00423742">
              <w:rPr>
                <w:rFonts w:asciiTheme="minorHAnsi" w:hAnsiTheme="minorHAnsi" w:cstheme="minorHAnsi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0379A1" w:rsidRPr="00423742" w:rsidRDefault="000379A1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>Cost (round to nearest dollar):</w:t>
            </w:r>
            <w:r w:rsidR="005F4A31" w:rsidRPr="0042374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88201221"/>
                <w:placeholder>
                  <w:docPart w:val="01EA6651062A40879033334DD1735DBC"/>
                </w:placeholder>
                <w:showingPlcHdr/>
              </w:sdtPr>
              <w:sdtEndPr/>
              <w:sdtContent>
                <w:r w:rsidR="005F4A31" w:rsidRPr="00A30C63">
                  <w:rPr>
                    <w:rFonts w:asciiTheme="minorHAnsi" w:hAnsiTheme="minorHAnsi" w:cstheme="minorHAnsi"/>
                    <w:color w:val="7F7F7F" w:themeColor="text1" w:themeTint="80"/>
                  </w:rPr>
                  <w:t>Click here</w:t>
                </w:r>
                <w:r w:rsidR="005F4A31" w:rsidRPr="00A30C63">
                  <w:rPr>
                    <w:rStyle w:val="PlaceholderText"/>
                    <w:rFonts w:asciiTheme="minorHAnsi" w:hAnsiTheme="minorHAnsi" w:cstheme="minorHAnsi"/>
                    <w:color w:val="7F7F7F" w:themeColor="text1" w:themeTint="80"/>
                  </w:rPr>
                  <w:t>.</w:t>
                </w:r>
              </w:sdtContent>
            </w:sdt>
          </w:p>
        </w:tc>
      </w:tr>
      <w:tr w:rsidR="000379A1" w:rsidRPr="00423742" w:rsidTr="00EB4565">
        <w:tc>
          <w:tcPr>
            <w:tcW w:w="1800" w:type="dxa"/>
            <w:vAlign w:val="center"/>
          </w:tcPr>
          <w:p w:rsidR="000379A1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150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A1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9A1" w:rsidRPr="00423742">
              <w:rPr>
                <w:rFonts w:asciiTheme="minorHAnsi" w:hAnsiTheme="minorHAnsi" w:cstheme="minorHAnsi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0379A1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94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A1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9A1" w:rsidRPr="00423742">
              <w:rPr>
                <w:rFonts w:asciiTheme="minorHAnsi" w:hAnsiTheme="minorHAnsi" w:cstheme="minorHAnsi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0379A1" w:rsidRPr="00423742" w:rsidRDefault="000379A1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 xml:space="preserve">Year of Proposed Work Completion: </w:t>
            </w:r>
            <w:sdt>
              <w:sdtPr>
                <w:rPr>
                  <w:rFonts w:asciiTheme="minorHAnsi" w:hAnsiTheme="minorHAnsi" w:cstheme="minorHAnsi"/>
                </w:rPr>
                <w:id w:val="-1843843848"/>
                <w:placeholder>
                  <w:docPart w:val="43777A8A9DC440DBB8E693263A389D92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0379A1" w:rsidRPr="00423742" w:rsidTr="00EB4565">
        <w:trPr>
          <w:trHeight w:val="554"/>
        </w:trPr>
        <w:tc>
          <w:tcPr>
            <w:tcW w:w="9810" w:type="dxa"/>
            <w:gridSpan w:val="4"/>
          </w:tcPr>
          <w:p w:rsidR="000379A1" w:rsidRPr="00423742" w:rsidRDefault="000379A1" w:rsidP="005F4A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 xml:space="preserve">Description of Work: </w:t>
            </w:r>
            <w:sdt>
              <w:sdtPr>
                <w:rPr>
                  <w:rFonts w:asciiTheme="minorHAnsi" w:hAnsiTheme="minorHAnsi" w:cstheme="minorHAnsi"/>
                </w:rPr>
                <w:id w:val="2103753649"/>
                <w:placeholder>
                  <w:docPart w:val="22374B1893384C449A98851385B2CDA1"/>
                </w:placeholder>
                <w:showingPlcHdr/>
              </w:sdtPr>
              <w:sdtEndPr/>
              <w:sdtContent>
                <w:r w:rsidR="005F4A31" w:rsidRPr="00423742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</w:tbl>
    <w:p w:rsidR="000379A1" w:rsidRPr="00423742" w:rsidRDefault="000379A1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7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2070"/>
        <w:gridCol w:w="4500"/>
      </w:tblGrid>
      <w:tr w:rsidR="000379A1" w:rsidRPr="00423742" w:rsidTr="00EB4565">
        <w:trPr>
          <w:trHeight w:val="204"/>
        </w:trPr>
        <w:tc>
          <w:tcPr>
            <w:tcW w:w="9810" w:type="dxa"/>
            <w:gridSpan w:val="4"/>
            <w:shd w:val="clear" w:color="auto" w:fill="F2F2F2" w:themeFill="background1" w:themeFillShade="F2"/>
            <w:vAlign w:val="center"/>
          </w:tcPr>
          <w:p w:rsidR="000379A1" w:rsidRPr="00423742" w:rsidRDefault="000379A1" w:rsidP="00423742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>Building or Site Feature:</w:t>
            </w:r>
            <w:r w:rsidR="00423742" w:rsidRPr="0042374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589365787"/>
                <w:lock w:val="sdtLocked"/>
                <w:placeholder>
                  <w:docPart w:val="82291FC77ACD44CAAF67386E0F52CE5A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0379A1" w:rsidRPr="00423742" w:rsidTr="00EB4565">
        <w:trPr>
          <w:trHeight w:val="204"/>
        </w:trPr>
        <w:tc>
          <w:tcPr>
            <w:tcW w:w="3240" w:type="dxa"/>
            <w:gridSpan w:val="2"/>
            <w:vAlign w:val="center"/>
          </w:tcPr>
          <w:p w:rsidR="000379A1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512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A1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9A1" w:rsidRPr="00423742">
              <w:rPr>
                <w:rFonts w:asciiTheme="minorHAnsi" w:hAnsiTheme="minorHAnsi" w:cstheme="minorHAnsi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0379A1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3995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A1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9A1" w:rsidRPr="00423742">
              <w:rPr>
                <w:rFonts w:asciiTheme="minorHAnsi" w:hAnsiTheme="minorHAnsi" w:cstheme="minorHAnsi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0379A1" w:rsidRPr="00423742" w:rsidRDefault="000379A1" w:rsidP="00423742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>Cost (round to nearest dollar):</w:t>
            </w:r>
            <w:r w:rsidR="00423742" w:rsidRPr="0042374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47738587"/>
                <w:placeholder>
                  <w:docPart w:val="1A695E6E0D354FD296B5117F1922E681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here.</w:t>
                </w:r>
              </w:sdtContent>
            </w:sdt>
          </w:p>
        </w:tc>
      </w:tr>
      <w:tr w:rsidR="000379A1" w:rsidRPr="00423742" w:rsidTr="00EB4565">
        <w:tc>
          <w:tcPr>
            <w:tcW w:w="1800" w:type="dxa"/>
            <w:vAlign w:val="center"/>
          </w:tcPr>
          <w:p w:rsidR="000379A1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7498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A1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9A1" w:rsidRPr="00423742">
              <w:rPr>
                <w:rFonts w:asciiTheme="minorHAnsi" w:hAnsiTheme="minorHAnsi" w:cstheme="minorHAnsi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0379A1" w:rsidRPr="00423742" w:rsidRDefault="00C46EA5" w:rsidP="002E4A7A">
            <w:pPr>
              <w:spacing w:line="200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3669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A1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79A1" w:rsidRPr="00423742">
              <w:rPr>
                <w:rFonts w:asciiTheme="minorHAnsi" w:hAnsiTheme="minorHAnsi" w:cstheme="minorHAnsi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0379A1" w:rsidRPr="00423742" w:rsidRDefault="000379A1" w:rsidP="00423742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 xml:space="preserve">Year of Proposed Work Completion: </w:t>
            </w:r>
            <w:sdt>
              <w:sdtPr>
                <w:rPr>
                  <w:rFonts w:asciiTheme="minorHAnsi" w:hAnsiTheme="minorHAnsi" w:cstheme="minorHAnsi"/>
                </w:rPr>
                <w:id w:val="-1593706023"/>
                <w:placeholder>
                  <w:docPart w:val="89637562C71A4DA5990CB23AFE2E5FB6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0379A1" w:rsidRPr="00423742" w:rsidTr="00EB4565">
        <w:trPr>
          <w:trHeight w:val="554"/>
        </w:trPr>
        <w:tc>
          <w:tcPr>
            <w:tcW w:w="9810" w:type="dxa"/>
            <w:gridSpan w:val="4"/>
          </w:tcPr>
          <w:p w:rsidR="000379A1" w:rsidRPr="00423742" w:rsidRDefault="000379A1" w:rsidP="00423742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23742">
              <w:rPr>
                <w:rFonts w:asciiTheme="minorHAnsi" w:hAnsiTheme="minorHAnsi" w:cstheme="minorHAnsi"/>
              </w:rPr>
              <w:t xml:space="preserve">Description of Work: </w:t>
            </w:r>
            <w:sdt>
              <w:sdtPr>
                <w:rPr>
                  <w:rFonts w:asciiTheme="minorHAnsi" w:hAnsiTheme="minorHAnsi" w:cstheme="minorHAnsi"/>
                </w:rPr>
                <w:id w:val="1829085487"/>
                <w:placeholder>
                  <w:docPart w:val="3D30426B65784F2EB382BAF2C224B978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:rsidR="00A20761" w:rsidRPr="00423742" w:rsidRDefault="00A20761">
      <w:pPr>
        <w:spacing w:line="200" w:lineRule="exact"/>
        <w:rPr>
          <w:rFonts w:asciiTheme="minorHAnsi" w:hAnsiTheme="minorHAnsi" w:cstheme="minorHAnsi"/>
        </w:rPr>
      </w:pPr>
      <w:r w:rsidRPr="00423742">
        <w:rPr>
          <w:rFonts w:asciiTheme="minorHAnsi" w:hAnsiTheme="minorHAnsi" w:cstheme="minorHAnsi"/>
        </w:rPr>
        <w:br w:type="page"/>
      </w:r>
    </w:p>
    <w:p w:rsidR="000379A1" w:rsidRPr="00423742" w:rsidRDefault="000379A1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895"/>
      </w:tblGrid>
      <w:tr w:rsidR="002E4A7A" w:rsidRPr="00423742" w:rsidTr="00BB4FB2">
        <w:trPr>
          <w:trHeight w:val="357"/>
        </w:trPr>
        <w:tc>
          <w:tcPr>
            <w:tcW w:w="9895" w:type="dxa"/>
            <w:shd w:val="clear" w:color="auto" w:fill="F2F2F2" w:themeFill="background1" w:themeFillShade="F2"/>
          </w:tcPr>
          <w:p w:rsidR="002E4A7A" w:rsidRPr="00423742" w:rsidRDefault="002E4A7A" w:rsidP="002E4A7A">
            <w:pPr>
              <w:spacing w:before="11"/>
              <w:ind w:left="-3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423742">
              <w:rPr>
                <w:rFonts w:asciiTheme="minorHAnsi" w:eastAsia="Calibri" w:hAnsiTheme="minorHAnsi" w:cs="Calibri"/>
                <w:b/>
                <w:w w:val="99"/>
                <w:sz w:val="22"/>
                <w:szCs w:val="22"/>
              </w:rPr>
              <w:t>REHAB</w:t>
            </w:r>
            <w:r w:rsidRPr="00423742">
              <w:rPr>
                <w:rFonts w:asciiTheme="minorHAnsi" w:eastAsia="Calibri" w:hAnsiTheme="minorHAnsi" w:cs="Calibri"/>
                <w:b/>
                <w:spacing w:val="2"/>
                <w:w w:val="99"/>
                <w:sz w:val="22"/>
                <w:szCs w:val="22"/>
              </w:rPr>
              <w:t>I</w:t>
            </w:r>
            <w:r w:rsidRPr="00423742">
              <w:rPr>
                <w:rFonts w:asciiTheme="minorHAnsi" w:eastAsia="Calibri" w:hAnsiTheme="minorHAnsi" w:cs="Calibri"/>
                <w:b/>
                <w:w w:val="99"/>
                <w:sz w:val="22"/>
                <w:szCs w:val="22"/>
              </w:rPr>
              <w:t xml:space="preserve">LITATION/MAINTENANCE </w:t>
            </w:r>
            <w:r w:rsidRPr="00423742">
              <w:rPr>
                <w:rFonts w:asciiTheme="minorHAnsi" w:eastAsia="Calibri" w:hAnsiTheme="minorHAnsi" w:cs="Calibri"/>
                <w:b/>
                <w:sz w:val="22"/>
                <w:szCs w:val="22"/>
              </w:rPr>
              <w:t>PLAN</w:t>
            </w:r>
            <w:r w:rsidRPr="00423742">
              <w:rPr>
                <w:rFonts w:asciiTheme="minorHAnsi" w:eastAsia="Calibri" w:hAnsiTheme="minorHAnsi" w:cs="Calibri"/>
                <w:b/>
                <w:spacing w:val="-5"/>
                <w:sz w:val="22"/>
                <w:szCs w:val="22"/>
              </w:rPr>
              <w:t xml:space="preserve"> </w:t>
            </w:r>
            <w:r w:rsidRPr="00423742">
              <w:rPr>
                <w:rFonts w:asciiTheme="minorHAnsi" w:eastAsia="Calibri" w:hAnsiTheme="minorHAnsi" w:cs="Calibri"/>
                <w:b/>
                <w:spacing w:val="1"/>
                <w:sz w:val="22"/>
                <w:szCs w:val="22"/>
              </w:rPr>
              <w:t>AN</w:t>
            </w:r>
            <w:r w:rsidRPr="00423742">
              <w:rPr>
                <w:rFonts w:asciiTheme="minorHAnsi" w:eastAsia="Calibri" w:hAnsiTheme="minorHAnsi" w:cs="Calibri"/>
                <w:b/>
                <w:sz w:val="22"/>
                <w:szCs w:val="22"/>
              </w:rPr>
              <w:t>D</w:t>
            </w:r>
            <w:r w:rsidRPr="00423742">
              <w:rPr>
                <w:rFonts w:asciiTheme="minorHAnsi" w:eastAsia="Calibri" w:hAnsiTheme="minorHAnsi" w:cs="Calibri"/>
                <w:b/>
                <w:spacing w:val="-5"/>
                <w:sz w:val="22"/>
                <w:szCs w:val="22"/>
              </w:rPr>
              <w:t xml:space="preserve"> </w:t>
            </w:r>
            <w:r w:rsidRPr="00423742">
              <w:rPr>
                <w:rFonts w:asciiTheme="minorHAnsi" w:eastAsia="Calibri" w:hAnsiTheme="minorHAnsi" w:cs="Calibri"/>
                <w:b/>
                <w:sz w:val="22"/>
                <w:szCs w:val="22"/>
              </w:rPr>
              <w:t>TIMELINE</w:t>
            </w:r>
            <w:r w:rsidRPr="00423742">
              <w:rPr>
                <w:rFonts w:asciiTheme="minorHAnsi" w:eastAsia="Calibri" w:hAnsiTheme="minorHAnsi" w:cs="Calibri"/>
                <w:b/>
                <w:spacing w:val="41"/>
                <w:sz w:val="22"/>
                <w:szCs w:val="22"/>
              </w:rPr>
              <w:t xml:space="preserve"> </w:t>
            </w:r>
            <w:r w:rsidRPr="00423742">
              <w:rPr>
                <w:rFonts w:asciiTheme="minorHAnsi" w:eastAsia="Calibri" w:hAnsiTheme="minorHAnsi" w:cs="Calibri"/>
              </w:rPr>
              <w:t>(cont</w:t>
            </w:r>
            <w:r w:rsidRPr="00423742">
              <w:rPr>
                <w:rFonts w:asciiTheme="minorHAnsi" w:eastAsia="Calibri" w:hAnsiTheme="minorHAnsi" w:cs="Calibri"/>
                <w:spacing w:val="1"/>
              </w:rPr>
              <w:t>i</w:t>
            </w:r>
            <w:r w:rsidRPr="00423742">
              <w:rPr>
                <w:rFonts w:asciiTheme="minorHAnsi" w:eastAsia="Calibri" w:hAnsiTheme="minorHAnsi" w:cs="Calibri"/>
              </w:rPr>
              <w:t>nu</w:t>
            </w:r>
            <w:r w:rsidRPr="00423742">
              <w:rPr>
                <w:rFonts w:asciiTheme="minorHAnsi" w:eastAsia="Calibri" w:hAnsiTheme="minorHAnsi" w:cs="Calibri"/>
                <w:spacing w:val="1"/>
              </w:rPr>
              <w:t>e</w:t>
            </w:r>
            <w:r w:rsidRPr="00423742">
              <w:rPr>
                <w:rFonts w:asciiTheme="minorHAnsi" w:eastAsia="Calibri" w:hAnsiTheme="minorHAnsi" w:cs="Calibri"/>
              </w:rPr>
              <w:t>d)</w:t>
            </w:r>
          </w:p>
        </w:tc>
      </w:tr>
    </w:tbl>
    <w:p w:rsidR="002E4A7A" w:rsidRPr="00423742" w:rsidRDefault="002E4A7A" w:rsidP="002E4A7A">
      <w:pPr>
        <w:spacing w:before="11"/>
        <w:ind w:left="90"/>
        <w:rPr>
          <w:rFonts w:asciiTheme="minorHAnsi" w:eastAsia="Calibri" w:hAnsiTheme="minorHAnsi" w:cs="Calibri"/>
          <w:b/>
          <w:w w:val="99"/>
          <w:sz w:val="22"/>
          <w:szCs w:val="22"/>
        </w:rPr>
      </w:pPr>
    </w:p>
    <w:tbl>
      <w:tblPr>
        <w:tblStyle w:val="TableGrid"/>
        <w:tblW w:w="0" w:type="auto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1440"/>
        <w:gridCol w:w="2070"/>
        <w:gridCol w:w="4500"/>
      </w:tblGrid>
      <w:tr w:rsidR="00295A19" w:rsidRPr="00423742" w:rsidTr="002E4A7A">
        <w:trPr>
          <w:trHeight w:val="204"/>
        </w:trPr>
        <w:tc>
          <w:tcPr>
            <w:tcW w:w="9900" w:type="dxa"/>
            <w:gridSpan w:val="4"/>
            <w:shd w:val="clear" w:color="auto" w:fill="F2F2F2" w:themeFill="background1" w:themeFillShade="F2"/>
            <w:vAlign w:val="center"/>
          </w:tcPr>
          <w:p w:rsidR="00295A19" w:rsidRPr="00423742" w:rsidRDefault="00295A19" w:rsidP="00423742">
            <w:pPr>
              <w:spacing w:line="200" w:lineRule="exact"/>
              <w:ind w:left="15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Building or Site Feature: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435669148"/>
                <w:placeholder>
                  <w:docPart w:val="F63B95B96DE74E299DCAD78CE1FDBFB1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295A19" w:rsidRPr="00423742" w:rsidTr="002E4A7A">
        <w:trPr>
          <w:trHeight w:val="204"/>
        </w:trPr>
        <w:tc>
          <w:tcPr>
            <w:tcW w:w="3330" w:type="dxa"/>
            <w:gridSpan w:val="2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6073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39519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295A19" w:rsidRPr="00423742" w:rsidRDefault="00295A19" w:rsidP="00423742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Cost (round to nearest dollar):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922377184"/>
                <w:placeholder>
                  <w:docPart w:val="119065C3E85B477B82620CE19653BEE0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here.</w:t>
                </w:r>
              </w:sdtContent>
            </w:sdt>
          </w:p>
        </w:tc>
      </w:tr>
      <w:tr w:rsidR="00295A19" w:rsidRPr="00423742" w:rsidTr="002E4A7A">
        <w:tc>
          <w:tcPr>
            <w:tcW w:w="189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6223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2596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295A19" w:rsidRPr="00423742" w:rsidRDefault="00295A19" w:rsidP="00423742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Year of Proposed Work Completion: </w:t>
            </w:r>
            <w:sdt>
              <w:sdtPr>
                <w:rPr>
                  <w:rFonts w:asciiTheme="minorHAnsi" w:hAnsiTheme="minorHAnsi" w:cs="Arial"/>
                </w:rPr>
                <w:id w:val="-915476808"/>
                <w:placeholder>
                  <w:docPart w:val="15BC3962432147FD8496AC40E51ADF27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295A19" w:rsidRPr="00423742" w:rsidTr="002E4A7A">
        <w:trPr>
          <w:trHeight w:val="554"/>
        </w:trPr>
        <w:tc>
          <w:tcPr>
            <w:tcW w:w="9900" w:type="dxa"/>
            <w:gridSpan w:val="4"/>
          </w:tcPr>
          <w:p w:rsidR="00295A19" w:rsidRPr="00423742" w:rsidRDefault="00295A19" w:rsidP="00423742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Description of Work: </w:t>
            </w:r>
            <w:sdt>
              <w:sdtPr>
                <w:rPr>
                  <w:rFonts w:asciiTheme="minorHAnsi" w:hAnsiTheme="minorHAnsi" w:cs="Arial"/>
                </w:rPr>
                <w:id w:val="1667052577"/>
                <w:placeholder>
                  <w:docPart w:val="ED7408BAC2334E7496E7532CF0387A8D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:rsidR="00295A19" w:rsidRPr="00423742" w:rsidRDefault="00295A19" w:rsidP="00295A19">
      <w:pPr>
        <w:spacing w:line="200" w:lineRule="exac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1440"/>
        <w:gridCol w:w="2070"/>
        <w:gridCol w:w="4500"/>
      </w:tblGrid>
      <w:tr w:rsidR="00295A19" w:rsidRPr="00423742" w:rsidTr="002E4A7A">
        <w:trPr>
          <w:trHeight w:val="204"/>
        </w:trPr>
        <w:tc>
          <w:tcPr>
            <w:tcW w:w="9900" w:type="dxa"/>
            <w:gridSpan w:val="4"/>
            <w:shd w:val="clear" w:color="auto" w:fill="F2F2F2" w:themeFill="background1" w:themeFillShade="F2"/>
            <w:vAlign w:val="center"/>
          </w:tcPr>
          <w:p w:rsidR="00295A19" w:rsidRPr="00423742" w:rsidRDefault="00295A19" w:rsidP="00423742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Building or Site Feature: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831492694"/>
                <w:placeholder>
                  <w:docPart w:val="3C972ABC51074E3EB822D5088EAC073B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295A19" w:rsidRPr="00423742" w:rsidTr="002E4A7A">
        <w:trPr>
          <w:trHeight w:val="204"/>
        </w:trPr>
        <w:tc>
          <w:tcPr>
            <w:tcW w:w="3330" w:type="dxa"/>
            <w:gridSpan w:val="2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01596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42342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295A19" w:rsidRPr="00423742" w:rsidRDefault="00295A19" w:rsidP="00423742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Cost (round to nearest dollar):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385286125"/>
                <w:placeholder>
                  <w:docPart w:val="C08E685E3C494EA5BABE7A8E88EC380E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here.</w:t>
                </w:r>
              </w:sdtContent>
            </w:sdt>
          </w:p>
        </w:tc>
      </w:tr>
      <w:tr w:rsidR="00295A19" w:rsidRPr="00423742" w:rsidTr="002E4A7A">
        <w:tc>
          <w:tcPr>
            <w:tcW w:w="189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5737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48647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Year of Proposed Work Completion: </w:t>
            </w:r>
            <w:sdt>
              <w:sdtPr>
                <w:rPr>
                  <w:rFonts w:asciiTheme="minorHAnsi" w:hAnsiTheme="minorHAnsi" w:cs="Arial"/>
                </w:rPr>
                <w:id w:val="-2042898811"/>
                <w:placeholder>
                  <w:docPart w:val="11B4FA3590FD48558FDC0B604F1F52B9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295A19" w:rsidRPr="00423742" w:rsidTr="002E4A7A">
        <w:trPr>
          <w:trHeight w:val="554"/>
        </w:trPr>
        <w:tc>
          <w:tcPr>
            <w:tcW w:w="9900" w:type="dxa"/>
            <w:gridSpan w:val="4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Description of Work: </w:t>
            </w:r>
            <w:sdt>
              <w:sdtPr>
                <w:rPr>
                  <w:rFonts w:asciiTheme="minorHAnsi" w:hAnsiTheme="minorHAnsi" w:cs="Arial"/>
                </w:rPr>
                <w:id w:val="172848504"/>
                <w:placeholder>
                  <w:docPart w:val="9966DAC7BE824570BF3C21DA39D9B652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:rsidR="00295A19" w:rsidRPr="00423742" w:rsidRDefault="00295A19" w:rsidP="00295A19">
      <w:pPr>
        <w:spacing w:line="200" w:lineRule="exact"/>
        <w:rPr>
          <w:rFonts w:asciiTheme="minorHAnsi" w:eastAsia="Calibri" w:hAnsiTheme="minorHAnsi" w:cs="Calibri"/>
          <w:sz w:val="22"/>
          <w:szCs w:val="22"/>
        </w:rPr>
      </w:pPr>
    </w:p>
    <w:tbl>
      <w:tblPr>
        <w:tblStyle w:val="TableGrid"/>
        <w:tblW w:w="0" w:type="auto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1440"/>
        <w:gridCol w:w="2070"/>
        <w:gridCol w:w="4500"/>
      </w:tblGrid>
      <w:tr w:rsidR="00295A19" w:rsidRPr="00423742" w:rsidTr="002E4A7A">
        <w:trPr>
          <w:trHeight w:val="204"/>
        </w:trPr>
        <w:tc>
          <w:tcPr>
            <w:tcW w:w="9900" w:type="dxa"/>
            <w:gridSpan w:val="4"/>
            <w:shd w:val="clear" w:color="auto" w:fill="F2F2F2" w:themeFill="background1" w:themeFillShade="F2"/>
            <w:vAlign w:val="center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Building or Site Feature: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369303870"/>
                <w:placeholder>
                  <w:docPart w:val="6FE831FF11C84D6AA719EDCE8DC736D9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295A19" w:rsidRPr="00423742" w:rsidTr="002E4A7A">
        <w:trPr>
          <w:trHeight w:val="204"/>
        </w:trPr>
        <w:tc>
          <w:tcPr>
            <w:tcW w:w="3330" w:type="dxa"/>
            <w:gridSpan w:val="2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86355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58104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295A19" w:rsidRPr="00423742" w:rsidRDefault="00295A19" w:rsidP="00423742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Cost (round to nearest dollar):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578871142"/>
                <w:placeholder>
                  <w:docPart w:val="9239647F4FB84183AF8B83A94492EED3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here.</w:t>
                </w:r>
              </w:sdtContent>
            </w:sdt>
          </w:p>
        </w:tc>
      </w:tr>
      <w:tr w:rsidR="00295A19" w:rsidRPr="00423742" w:rsidTr="002E4A7A">
        <w:tc>
          <w:tcPr>
            <w:tcW w:w="189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41336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363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Year of Proposed Work Completion: </w:t>
            </w:r>
            <w:sdt>
              <w:sdtPr>
                <w:rPr>
                  <w:rFonts w:asciiTheme="minorHAnsi" w:hAnsiTheme="minorHAnsi" w:cs="Arial"/>
                </w:rPr>
                <w:id w:val="30385821"/>
                <w:placeholder>
                  <w:docPart w:val="910C43A057A94BC884657FED4F05CCE4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295A19" w:rsidRPr="00423742" w:rsidTr="002E4A7A">
        <w:trPr>
          <w:trHeight w:val="554"/>
        </w:trPr>
        <w:tc>
          <w:tcPr>
            <w:tcW w:w="9900" w:type="dxa"/>
            <w:gridSpan w:val="4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Description of Work: </w:t>
            </w:r>
            <w:sdt>
              <w:sdtPr>
                <w:rPr>
                  <w:rFonts w:asciiTheme="minorHAnsi" w:hAnsiTheme="minorHAnsi" w:cs="Arial"/>
                </w:rPr>
                <w:id w:val="879281619"/>
                <w:placeholder>
                  <w:docPart w:val="9B7DECEB1B644C70B526D5DF6FE654D1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:rsidR="00295A19" w:rsidRPr="00423742" w:rsidRDefault="00295A19" w:rsidP="00295A19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1440"/>
        <w:gridCol w:w="2070"/>
        <w:gridCol w:w="4500"/>
      </w:tblGrid>
      <w:tr w:rsidR="00295A19" w:rsidRPr="00423742" w:rsidTr="002E4A7A">
        <w:trPr>
          <w:trHeight w:val="204"/>
        </w:trPr>
        <w:tc>
          <w:tcPr>
            <w:tcW w:w="9900" w:type="dxa"/>
            <w:gridSpan w:val="4"/>
            <w:shd w:val="clear" w:color="auto" w:fill="F2F2F2" w:themeFill="background1" w:themeFillShade="F2"/>
            <w:vAlign w:val="center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Building or Site Feature: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501807723"/>
                <w:placeholder>
                  <w:docPart w:val="1D4945B3ECAB4AEFBE5C972FF7EF2BA5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295A19" w:rsidRPr="00423742" w:rsidTr="002E4A7A">
        <w:trPr>
          <w:trHeight w:val="204"/>
        </w:trPr>
        <w:tc>
          <w:tcPr>
            <w:tcW w:w="3330" w:type="dxa"/>
            <w:gridSpan w:val="2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83014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36733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295A19" w:rsidRPr="00423742" w:rsidRDefault="00295A19" w:rsidP="00423742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Cost (round to nearest dollar):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503021494"/>
                <w:placeholder>
                  <w:docPart w:val="0B89AD50F64A49F283DBE46598C7FF4A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here.</w:t>
                </w:r>
              </w:sdtContent>
            </w:sdt>
          </w:p>
        </w:tc>
      </w:tr>
      <w:tr w:rsidR="00295A19" w:rsidRPr="00423742" w:rsidTr="002E4A7A">
        <w:tc>
          <w:tcPr>
            <w:tcW w:w="189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4760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78947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Year of Proposed Work Completion: </w:t>
            </w:r>
            <w:sdt>
              <w:sdtPr>
                <w:rPr>
                  <w:rFonts w:asciiTheme="minorHAnsi" w:hAnsiTheme="minorHAnsi" w:cs="Arial"/>
                </w:rPr>
                <w:id w:val="545882045"/>
                <w:placeholder>
                  <w:docPart w:val="77ED48C79DB3417494AA94B03807B29D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295A19" w:rsidRPr="00423742" w:rsidTr="002E4A7A">
        <w:trPr>
          <w:trHeight w:val="554"/>
        </w:trPr>
        <w:tc>
          <w:tcPr>
            <w:tcW w:w="9900" w:type="dxa"/>
            <w:gridSpan w:val="4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Description of Work: </w:t>
            </w:r>
            <w:sdt>
              <w:sdtPr>
                <w:rPr>
                  <w:rFonts w:asciiTheme="minorHAnsi" w:hAnsiTheme="minorHAnsi" w:cs="Arial"/>
                </w:rPr>
                <w:id w:val="-498886269"/>
                <w:placeholder>
                  <w:docPart w:val="9B095D83FEA846CCB9277D2A6EE83C02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:rsidR="00295A19" w:rsidRPr="00423742" w:rsidRDefault="00295A19" w:rsidP="00295A19">
      <w:pPr>
        <w:spacing w:line="200" w:lineRule="exac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1440"/>
        <w:gridCol w:w="2070"/>
        <w:gridCol w:w="4500"/>
      </w:tblGrid>
      <w:tr w:rsidR="00295A19" w:rsidRPr="00423742" w:rsidTr="002E4A7A">
        <w:trPr>
          <w:trHeight w:val="204"/>
        </w:trPr>
        <w:tc>
          <w:tcPr>
            <w:tcW w:w="9900" w:type="dxa"/>
            <w:gridSpan w:val="4"/>
            <w:shd w:val="clear" w:color="auto" w:fill="F2F2F2" w:themeFill="background1" w:themeFillShade="F2"/>
            <w:vAlign w:val="center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Building or Site Feature: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955630794"/>
                <w:placeholder>
                  <w:docPart w:val="DBB9CE5CAA604E48B6306829ADEC88EF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295A19" w:rsidRPr="00423742" w:rsidTr="002E4A7A">
        <w:trPr>
          <w:trHeight w:val="204"/>
        </w:trPr>
        <w:tc>
          <w:tcPr>
            <w:tcW w:w="3330" w:type="dxa"/>
            <w:gridSpan w:val="2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8347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5685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295A19" w:rsidRPr="00423742" w:rsidRDefault="00295A19" w:rsidP="00423742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Cost (round to nearest dollar):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832488324"/>
                <w:placeholder>
                  <w:docPart w:val="5C2764B155CF4C7DA23273A335B8DD22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here.</w:t>
                </w:r>
              </w:sdtContent>
            </w:sdt>
          </w:p>
        </w:tc>
      </w:tr>
      <w:tr w:rsidR="00295A19" w:rsidRPr="00423742" w:rsidTr="002E4A7A">
        <w:tc>
          <w:tcPr>
            <w:tcW w:w="189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9806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295A19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69473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A19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5A19" w:rsidRPr="00423742">
              <w:rPr>
                <w:rFonts w:asciiTheme="minorHAnsi" w:hAnsiTheme="minorHAnsi" w:cs="Arial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Year of Proposed Work Completion: </w:t>
            </w:r>
            <w:sdt>
              <w:sdtPr>
                <w:rPr>
                  <w:rFonts w:asciiTheme="minorHAnsi" w:hAnsiTheme="minorHAnsi" w:cs="Arial"/>
                </w:rPr>
                <w:id w:val="2029903603"/>
                <w:placeholder>
                  <w:docPart w:val="8DE3AB16428640B282FBD1C31364D494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295A19" w:rsidRPr="00423742" w:rsidTr="002E4A7A">
        <w:trPr>
          <w:trHeight w:val="554"/>
        </w:trPr>
        <w:tc>
          <w:tcPr>
            <w:tcW w:w="9900" w:type="dxa"/>
            <w:gridSpan w:val="4"/>
          </w:tcPr>
          <w:p w:rsidR="00295A19" w:rsidRPr="00423742" w:rsidRDefault="00295A19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Description of Work: </w:t>
            </w:r>
            <w:sdt>
              <w:sdtPr>
                <w:rPr>
                  <w:rFonts w:asciiTheme="minorHAnsi" w:hAnsiTheme="minorHAnsi" w:cs="Arial"/>
                </w:rPr>
                <w:id w:val="2109303818"/>
                <w:placeholder>
                  <w:docPart w:val="511205D8984644E0858C35FE1925D94B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:rsidR="00295A19" w:rsidRPr="00423742" w:rsidRDefault="00295A19" w:rsidP="00295A19">
      <w:pPr>
        <w:spacing w:line="200" w:lineRule="exac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890"/>
        <w:gridCol w:w="1440"/>
        <w:gridCol w:w="2070"/>
        <w:gridCol w:w="4500"/>
      </w:tblGrid>
      <w:tr w:rsidR="00A51BEA" w:rsidRPr="00423742" w:rsidTr="002E4A7A">
        <w:trPr>
          <w:trHeight w:val="204"/>
        </w:trPr>
        <w:tc>
          <w:tcPr>
            <w:tcW w:w="9900" w:type="dxa"/>
            <w:gridSpan w:val="4"/>
            <w:shd w:val="clear" w:color="auto" w:fill="F2F2F2" w:themeFill="background1" w:themeFillShade="F2"/>
            <w:vAlign w:val="center"/>
          </w:tcPr>
          <w:p w:rsidR="00A51BEA" w:rsidRPr="00423742" w:rsidRDefault="00A51BEA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Building or Site Feature: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524208735"/>
                <w:lock w:val="sdtLocked"/>
                <w:placeholder>
                  <w:docPart w:val="B11AA082168841F9BC03B59CB690A818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A51BEA" w:rsidRPr="00423742" w:rsidTr="002E4A7A">
        <w:trPr>
          <w:trHeight w:val="204"/>
        </w:trPr>
        <w:tc>
          <w:tcPr>
            <w:tcW w:w="3330" w:type="dxa"/>
            <w:gridSpan w:val="2"/>
            <w:vAlign w:val="center"/>
          </w:tcPr>
          <w:p w:rsidR="00A51BEA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08387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BEA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1BEA" w:rsidRPr="00423742">
              <w:rPr>
                <w:rFonts w:asciiTheme="minorHAnsi" w:hAnsiTheme="minorHAnsi" w:cs="Arial"/>
              </w:rPr>
              <w:t xml:space="preserve"> Rehabilitation/Restoration</w:t>
            </w:r>
          </w:p>
        </w:tc>
        <w:tc>
          <w:tcPr>
            <w:tcW w:w="2070" w:type="dxa"/>
            <w:vAlign w:val="center"/>
          </w:tcPr>
          <w:p w:rsidR="00A51BEA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3414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BEA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1BEA" w:rsidRPr="00423742">
              <w:rPr>
                <w:rFonts w:asciiTheme="minorHAnsi" w:hAnsiTheme="minorHAnsi" w:cs="Arial"/>
              </w:rPr>
              <w:t xml:space="preserve"> Maintenance</w:t>
            </w:r>
          </w:p>
        </w:tc>
        <w:tc>
          <w:tcPr>
            <w:tcW w:w="4500" w:type="dxa"/>
            <w:vAlign w:val="center"/>
          </w:tcPr>
          <w:p w:rsidR="00A51BEA" w:rsidRPr="00423742" w:rsidRDefault="00A51BEA" w:rsidP="00423742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>Cost (round to nearest dollar):</w:t>
            </w:r>
            <w:r w:rsidR="00423742" w:rsidRPr="00423742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125906585"/>
                <w:placeholder>
                  <w:docPart w:val="B855E3D2AE6C4F449EBFDE91EBEED719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here.</w:t>
                </w:r>
              </w:sdtContent>
            </w:sdt>
          </w:p>
        </w:tc>
      </w:tr>
      <w:tr w:rsidR="00A51BEA" w:rsidRPr="00423742" w:rsidTr="002E4A7A">
        <w:tc>
          <w:tcPr>
            <w:tcW w:w="1890" w:type="dxa"/>
            <w:vAlign w:val="center"/>
          </w:tcPr>
          <w:p w:rsidR="00A51BEA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72695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BEA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1BEA" w:rsidRPr="00423742">
              <w:rPr>
                <w:rFonts w:asciiTheme="minorHAnsi" w:hAnsiTheme="minorHAnsi" w:cs="Arial"/>
              </w:rPr>
              <w:t xml:space="preserve"> Completed</w:t>
            </w:r>
          </w:p>
        </w:tc>
        <w:tc>
          <w:tcPr>
            <w:tcW w:w="1440" w:type="dxa"/>
            <w:vAlign w:val="center"/>
          </w:tcPr>
          <w:p w:rsidR="00A51BEA" w:rsidRPr="00423742" w:rsidRDefault="00C46EA5" w:rsidP="002E4A7A">
            <w:pPr>
              <w:spacing w:line="200" w:lineRule="exact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556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BEA" w:rsidRPr="004237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1BEA" w:rsidRPr="00423742">
              <w:rPr>
                <w:rFonts w:asciiTheme="minorHAnsi" w:hAnsiTheme="minorHAnsi" w:cs="Arial"/>
              </w:rPr>
              <w:t xml:space="preserve"> Proposed</w:t>
            </w:r>
          </w:p>
        </w:tc>
        <w:tc>
          <w:tcPr>
            <w:tcW w:w="6570" w:type="dxa"/>
            <w:gridSpan w:val="2"/>
            <w:vAlign w:val="center"/>
          </w:tcPr>
          <w:p w:rsidR="00A51BEA" w:rsidRPr="00423742" w:rsidRDefault="00A51BEA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Year of Proposed Work Completion: </w:t>
            </w:r>
            <w:sdt>
              <w:sdtPr>
                <w:rPr>
                  <w:rFonts w:asciiTheme="minorHAnsi" w:hAnsiTheme="minorHAnsi" w:cs="Arial"/>
                </w:rPr>
                <w:id w:val="-1076904269"/>
                <w:placeholder>
                  <w:docPart w:val="D57F125E5AEA4A1CA43A34EFC8DDDBFF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A51BEA" w:rsidRPr="00423742" w:rsidTr="002E4A7A">
        <w:trPr>
          <w:trHeight w:val="554"/>
        </w:trPr>
        <w:tc>
          <w:tcPr>
            <w:tcW w:w="9900" w:type="dxa"/>
            <w:gridSpan w:val="4"/>
          </w:tcPr>
          <w:p w:rsidR="00A51BEA" w:rsidRPr="00423742" w:rsidRDefault="00A51BEA" w:rsidP="002E4A7A">
            <w:pPr>
              <w:spacing w:line="200" w:lineRule="exact"/>
              <w:rPr>
                <w:rFonts w:asciiTheme="minorHAnsi" w:hAnsiTheme="minorHAnsi" w:cs="Arial"/>
              </w:rPr>
            </w:pPr>
            <w:r w:rsidRPr="00423742">
              <w:rPr>
                <w:rFonts w:asciiTheme="minorHAnsi" w:hAnsiTheme="minorHAnsi" w:cs="Arial"/>
              </w:rPr>
              <w:t xml:space="preserve">Description of Work: </w:t>
            </w:r>
            <w:sdt>
              <w:sdtPr>
                <w:rPr>
                  <w:rFonts w:asciiTheme="minorHAnsi" w:hAnsiTheme="minorHAnsi" w:cs="Arial"/>
                </w:rPr>
                <w:id w:val="1114330685"/>
                <w:placeholder>
                  <w:docPart w:val="E2941D4D8BF243FA8B04A40FBA5A1776"/>
                </w:placeholder>
                <w:showingPlcHdr/>
              </w:sdtPr>
              <w:sdtEndPr/>
              <w:sdtContent>
                <w:r w:rsidR="00423742" w:rsidRPr="0042374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:rsidR="00295A19" w:rsidRPr="00423742" w:rsidRDefault="00295A19">
      <w:pPr>
        <w:spacing w:before="6" w:line="180" w:lineRule="exact"/>
        <w:rPr>
          <w:rFonts w:asciiTheme="minorHAnsi" w:hAnsiTheme="minorHAnsi"/>
          <w:sz w:val="19"/>
          <w:szCs w:val="19"/>
        </w:rPr>
      </w:pPr>
    </w:p>
    <w:p w:rsidR="0097503E" w:rsidRDefault="0097503E">
      <w:pPr>
        <w:tabs>
          <w:tab w:val="left" w:pos="10240"/>
        </w:tabs>
        <w:ind w:left="538"/>
        <w:sectPr w:rsidR="0097503E" w:rsidSect="00A20761">
          <w:headerReference w:type="default" r:id="rId8"/>
          <w:footerReference w:type="default" r:id="rId9"/>
          <w:headerReference w:type="first" r:id="rId10"/>
          <w:pgSz w:w="12240" w:h="15840"/>
          <w:pgMar w:top="920" w:right="960" w:bottom="280" w:left="920" w:header="732" w:footer="614" w:gutter="0"/>
          <w:cols w:space="720"/>
          <w:titlePg/>
          <w:docGrid w:linePitch="272"/>
        </w:sectPr>
      </w:pPr>
    </w:p>
    <w:p w:rsidR="0097503E" w:rsidRDefault="0097503E">
      <w:pPr>
        <w:spacing w:before="6" w:line="160" w:lineRule="exact"/>
        <w:rPr>
          <w:sz w:val="17"/>
          <w:szCs w:val="17"/>
        </w:rPr>
      </w:pPr>
    </w:p>
    <w:p w:rsidR="0097503E" w:rsidRPr="005F6E2B" w:rsidRDefault="002E4A7A" w:rsidP="005F6E2B">
      <w:pPr>
        <w:ind w:left="274" w:right="115"/>
        <w:jc w:val="both"/>
        <w:rPr>
          <w:rFonts w:ascii="Calibri" w:eastAsia="Calibri" w:hAnsi="Calibri" w:cs="Calibri"/>
        </w:rPr>
      </w:pPr>
      <w:r w:rsidRPr="005F6E2B">
        <w:rPr>
          <w:rFonts w:ascii="Calibri" w:eastAsia="Calibri" w:hAnsi="Calibri" w:cs="Calibri"/>
        </w:rPr>
        <w:t>Work</w:t>
      </w:r>
      <w:r w:rsidRPr="005F6E2B">
        <w:rPr>
          <w:rFonts w:ascii="Calibri" w:eastAsia="Calibri" w:hAnsi="Calibri" w:cs="Calibri"/>
          <w:spacing w:val="-6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m</w:t>
      </w:r>
      <w:r w:rsidRPr="005F6E2B">
        <w:rPr>
          <w:rFonts w:ascii="Calibri" w:eastAsia="Calibri" w:hAnsi="Calibri" w:cs="Calibri"/>
        </w:rPr>
        <w:t>u</w:t>
      </w:r>
      <w:r w:rsidRPr="005F6E2B">
        <w:rPr>
          <w:rFonts w:ascii="Calibri" w:eastAsia="Calibri" w:hAnsi="Calibri" w:cs="Calibri"/>
          <w:spacing w:val="1"/>
        </w:rPr>
        <w:t>s</w:t>
      </w:r>
      <w:r w:rsidRPr="005F6E2B">
        <w:rPr>
          <w:rFonts w:ascii="Calibri" w:eastAsia="Calibri" w:hAnsi="Calibri" w:cs="Calibri"/>
        </w:rPr>
        <w:t>t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</w:rPr>
        <w:t>me</w:t>
      </w:r>
      <w:r w:rsidRPr="005F6E2B">
        <w:rPr>
          <w:rFonts w:ascii="Calibri" w:eastAsia="Calibri" w:hAnsi="Calibri" w:cs="Calibri"/>
          <w:spacing w:val="1"/>
        </w:rPr>
        <w:t>e</w:t>
      </w:r>
      <w:r w:rsidRPr="005F6E2B">
        <w:rPr>
          <w:rFonts w:ascii="Calibri" w:eastAsia="Calibri" w:hAnsi="Calibri" w:cs="Calibri"/>
        </w:rPr>
        <w:t>t</w:t>
      </w:r>
      <w:r w:rsidRPr="005F6E2B">
        <w:rPr>
          <w:rFonts w:ascii="Calibri" w:eastAsia="Calibri" w:hAnsi="Calibri" w:cs="Calibri"/>
          <w:spacing w:val="-5"/>
        </w:rPr>
        <w:t xml:space="preserve"> </w:t>
      </w:r>
      <w:r w:rsidRPr="005F6E2B">
        <w:rPr>
          <w:rFonts w:ascii="Calibri" w:eastAsia="Calibri" w:hAnsi="Calibri" w:cs="Calibri"/>
        </w:rPr>
        <w:t>all</w:t>
      </w:r>
      <w:r w:rsidRPr="005F6E2B">
        <w:rPr>
          <w:rFonts w:ascii="Calibri" w:eastAsia="Calibri" w:hAnsi="Calibri" w:cs="Calibri"/>
          <w:spacing w:val="-1"/>
        </w:rPr>
        <w:t xml:space="preserve"> </w:t>
      </w:r>
      <w:r w:rsidRPr="005F6E2B">
        <w:rPr>
          <w:rFonts w:ascii="Calibri" w:eastAsia="Calibri" w:hAnsi="Calibri" w:cs="Calibri"/>
        </w:rPr>
        <w:t>City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Pr="005F6E2B">
        <w:rPr>
          <w:rFonts w:ascii="Calibri" w:eastAsia="Calibri" w:hAnsi="Calibri" w:cs="Calibri"/>
        </w:rPr>
        <w:t>require</w:t>
      </w:r>
      <w:r w:rsidRPr="005F6E2B">
        <w:rPr>
          <w:rFonts w:ascii="Calibri" w:eastAsia="Calibri" w:hAnsi="Calibri" w:cs="Calibri"/>
          <w:spacing w:val="1"/>
        </w:rPr>
        <w:t>m</w:t>
      </w:r>
      <w:r w:rsidRPr="005F6E2B">
        <w:rPr>
          <w:rFonts w:ascii="Calibri" w:eastAsia="Calibri" w:hAnsi="Calibri" w:cs="Calibri"/>
        </w:rPr>
        <w:t>ents</w:t>
      </w:r>
      <w:r w:rsidRPr="005F6E2B">
        <w:rPr>
          <w:rFonts w:ascii="Calibri" w:eastAsia="Calibri" w:hAnsi="Calibri" w:cs="Calibri"/>
          <w:spacing w:val="-11"/>
        </w:rPr>
        <w:t xml:space="preserve"> </w:t>
      </w:r>
      <w:r w:rsidRPr="005F6E2B">
        <w:rPr>
          <w:rFonts w:ascii="Calibri" w:eastAsia="Calibri" w:hAnsi="Calibri" w:cs="Calibri"/>
        </w:rPr>
        <w:t>and</w:t>
      </w:r>
      <w:r w:rsidRPr="005F6E2B">
        <w:rPr>
          <w:rFonts w:ascii="Calibri" w:eastAsia="Calibri" w:hAnsi="Calibri" w:cs="Calibri"/>
          <w:spacing w:val="-3"/>
        </w:rPr>
        <w:t xml:space="preserve"> </w:t>
      </w:r>
      <w:r w:rsidRPr="005F6E2B">
        <w:rPr>
          <w:rFonts w:ascii="Calibri" w:eastAsia="Calibri" w:hAnsi="Calibri" w:cs="Calibri"/>
        </w:rPr>
        <w:t>comply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</w:rPr>
        <w:t>with</w:t>
      </w:r>
      <w:r w:rsidRPr="005F6E2B">
        <w:rPr>
          <w:rFonts w:ascii="Calibri" w:eastAsia="Calibri" w:hAnsi="Calibri" w:cs="Calibri"/>
          <w:spacing w:val="-3"/>
        </w:rPr>
        <w:t xml:space="preserve"> </w:t>
      </w:r>
      <w:r w:rsidRPr="005F6E2B">
        <w:rPr>
          <w:rFonts w:ascii="Calibri" w:eastAsia="Calibri" w:hAnsi="Calibri" w:cs="Calibri"/>
        </w:rPr>
        <w:t xml:space="preserve">the </w:t>
      </w:r>
      <w:r w:rsidRPr="005F6E2B">
        <w:rPr>
          <w:rFonts w:ascii="Calibri" w:eastAsia="Calibri" w:hAnsi="Calibri" w:cs="Calibri"/>
          <w:i/>
        </w:rPr>
        <w:t>Secretary</w:t>
      </w:r>
      <w:r w:rsidRPr="005F6E2B">
        <w:rPr>
          <w:rFonts w:ascii="Calibri" w:eastAsia="Calibri" w:hAnsi="Calibri" w:cs="Calibri"/>
          <w:i/>
          <w:spacing w:val="-8"/>
        </w:rPr>
        <w:t xml:space="preserve"> </w:t>
      </w:r>
      <w:r w:rsidRPr="005F6E2B">
        <w:rPr>
          <w:rFonts w:ascii="Calibri" w:eastAsia="Calibri" w:hAnsi="Calibri" w:cs="Calibri"/>
          <w:i/>
        </w:rPr>
        <w:t>of</w:t>
      </w:r>
      <w:r w:rsidRPr="005F6E2B">
        <w:rPr>
          <w:rFonts w:ascii="Calibri" w:eastAsia="Calibri" w:hAnsi="Calibri" w:cs="Calibri"/>
          <w:i/>
          <w:spacing w:val="-1"/>
        </w:rPr>
        <w:t xml:space="preserve"> </w:t>
      </w:r>
      <w:r w:rsidRPr="005F6E2B">
        <w:rPr>
          <w:rFonts w:ascii="Calibri" w:eastAsia="Calibri" w:hAnsi="Calibri" w:cs="Calibri"/>
          <w:i/>
        </w:rPr>
        <w:t>the</w:t>
      </w:r>
      <w:r w:rsidRPr="005F6E2B">
        <w:rPr>
          <w:rFonts w:ascii="Calibri" w:eastAsia="Calibri" w:hAnsi="Calibri" w:cs="Calibri"/>
          <w:i/>
          <w:spacing w:val="-4"/>
        </w:rPr>
        <w:t xml:space="preserve"> </w:t>
      </w:r>
      <w:r w:rsidRPr="005F6E2B">
        <w:rPr>
          <w:rFonts w:ascii="Calibri" w:eastAsia="Calibri" w:hAnsi="Calibri" w:cs="Calibri"/>
          <w:i/>
          <w:spacing w:val="1"/>
        </w:rPr>
        <w:t>I</w:t>
      </w:r>
      <w:r w:rsidRPr="005F6E2B">
        <w:rPr>
          <w:rFonts w:ascii="Calibri" w:eastAsia="Calibri" w:hAnsi="Calibri" w:cs="Calibri"/>
          <w:i/>
        </w:rPr>
        <w:t>n</w:t>
      </w:r>
      <w:r w:rsidRPr="005F6E2B">
        <w:rPr>
          <w:rFonts w:ascii="Calibri" w:eastAsia="Calibri" w:hAnsi="Calibri" w:cs="Calibri"/>
          <w:i/>
          <w:spacing w:val="1"/>
        </w:rPr>
        <w:t>t</w:t>
      </w:r>
      <w:r w:rsidRPr="005F6E2B">
        <w:rPr>
          <w:rFonts w:ascii="Calibri" w:eastAsia="Calibri" w:hAnsi="Calibri" w:cs="Calibri"/>
          <w:i/>
        </w:rPr>
        <w:t>e</w:t>
      </w:r>
      <w:r w:rsidRPr="005F6E2B">
        <w:rPr>
          <w:rFonts w:ascii="Calibri" w:eastAsia="Calibri" w:hAnsi="Calibri" w:cs="Calibri"/>
          <w:i/>
          <w:spacing w:val="1"/>
        </w:rPr>
        <w:t>rior’</w:t>
      </w:r>
      <w:r w:rsidRPr="005F6E2B">
        <w:rPr>
          <w:rFonts w:ascii="Calibri" w:eastAsia="Calibri" w:hAnsi="Calibri" w:cs="Calibri"/>
          <w:i/>
        </w:rPr>
        <w:t>s</w:t>
      </w:r>
      <w:r w:rsidRPr="005F6E2B">
        <w:rPr>
          <w:rFonts w:ascii="Calibri" w:eastAsia="Calibri" w:hAnsi="Calibri" w:cs="Calibri"/>
          <w:i/>
          <w:spacing w:val="-8"/>
        </w:rPr>
        <w:t xml:space="preserve"> </w:t>
      </w:r>
      <w:r w:rsidRPr="005F6E2B">
        <w:rPr>
          <w:rFonts w:ascii="Calibri" w:eastAsia="Calibri" w:hAnsi="Calibri" w:cs="Calibri"/>
          <w:i/>
          <w:spacing w:val="1"/>
        </w:rPr>
        <w:t>S</w:t>
      </w:r>
      <w:r w:rsidRPr="005F6E2B">
        <w:rPr>
          <w:rFonts w:ascii="Calibri" w:eastAsia="Calibri" w:hAnsi="Calibri" w:cs="Calibri"/>
          <w:i/>
        </w:rPr>
        <w:t>tanda</w:t>
      </w:r>
      <w:r w:rsidRPr="005F6E2B">
        <w:rPr>
          <w:rFonts w:ascii="Calibri" w:eastAsia="Calibri" w:hAnsi="Calibri" w:cs="Calibri"/>
          <w:i/>
          <w:spacing w:val="1"/>
        </w:rPr>
        <w:t>r</w:t>
      </w:r>
      <w:r w:rsidRPr="005F6E2B">
        <w:rPr>
          <w:rFonts w:ascii="Calibri" w:eastAsia="Calibri" w:hAnsi="Calibri" w:cs="Calibri"/>
          <w:i/>
        </w:rPr>
        <w:t>ds</w:t>
      </w:r>
      <w:r w:rsidRPr="005F6E2B">
        <w:rPr>
          <w:rFonts w:ascii="Calibri" w:eastAsia="Calibri" w:hAnsi="Calibri" w:cs="Calibri"/>
          <w:i/>
          <w:spacing w:val="-9"/>
        </w:rPr>
        <w:t xml:space="preserve"> </w:t>
      </w:r>
      <w:r w:rsidRPr="005F6E2B">
        <w:rPr>
          <w:rFonts w:ascii="Calibri" w:eastAsia="Calibri" w:hAnsi="Calibri" w:cs="Calibri"/>
          <w:i/>
        </w:rPr>
        <w:t>for</w:t>
      </w:r>
      <w:r w:rsidRPr="005F6E2B">
        <w:rPr>
          <w:rFonts w:ascii="Calibri" w:eastAsia="Calibri" w:hAnsi="Calibri" w:cs="Calibri"/>
          <w:i/>
          <w:spacing w:val="-1"/>
        </w:rPr>
        <w:t xml:space="preserve"> </w:t>
      </w:r>
      <w:r w:rsidRPr="005F6E2B">
        <w:rPr>
          <w:rFonts w:ascii="Calibri" w:eastAsia="Calibri" w:hAnsi="Calibri" w:cs="Calibri"/>
          <w:i/>
        </w:rPr>
        <w:t>the</w:t>
      </w:r>
      <w:r w:rsidRPr="005F6E2B">
        <w:rPr>
          <w:rFonts w:ascii="Calibri" w:eastAsia="Calibri" w:hAnsi="Calibri" w:cs="Calibri"/>
          <w:i/>
          <w:spacing w:val="-3"/>
        </w:rPr>
        <w:t xml:space="preserve"> </w:t>
      </w:r>
      <w:r w:rsidRPr="005F6E2B">
        <w:rPr>
          <w:rFonts w:ascii="Calibri" w:eastAsia="Calibri" w:hAnsi="Calibri" w:cs="Calibri"/>
          <w:i/>
        </w:rPr>
        <w:t>Treat</w:t>
      </w:r>
      <w:r w:rsidRPr="005F6E2B">
        <w:rPr>
          <w:rFonts w:ascii="Calibri" w:eastAsia="Calibri" w:hAnsi="Calibri" w:cs="Calibri"/>
          <w:i/>
          <w:spacing w:val="2"/>
        </w:rPr>
        <w:t>m</w:t>
      </w:r>
      <w:r w:rsidRPr="005F6E2B">
        <w:rPr>
          <w:rFonts w:ascii="Calibri" w:eastAsia="Calibri" w:hAnsi="Calibri" w:cs="Calibri"/>
          <w:i/>
        </w:rPr>
        <w:t>e</w:t>
      </w:r>
      <w:r w:rsidRPr="005F6E2B">
        <w:rPr>
          <w:rFonts w:ascii="Calibri" w:eastAsia="Calibri" w:hAnsi="Calibri" w:cs="Calibri"/>
          <w:i/>
          <w:spacing w:val="1"/>
        </w:rPr>
        <w:t>n</w:t>
      </w:r>
      <w:r w:rsidRPr="005F6E2B">
        <w:rPr>
          <w:rFonts w:ascii="Calibri" w:eastAsia="Calibri" w:hAnsi="Calibri" w:cs="Calibri"/>
          <w:i/>
        </w:rPr>
        <w:t>t</w:t>
      </w:r>
      <w:r w:rsidRPr="005F6E2B">
        <w:rPr>
          <w:rFonts w:ascii="Calibri" w:eastAsia="Calibri" w:hAnsi="Calibri" w:cs="Calibri"/>
          <w:i/>
          <w:spacing w:val="-9"/>
        </w:rPr>
        <w:t xml:space="preserve"> </w:t>
      </w:r>
      <w:r w:rsidRPr="005F6E2B">
        <w:rPr>
          <w:rFonts w:ascii="Calibri" w:eastAsia="Calibri" w:hAnsi="Calibri" w:cs="Calibri"/>
          <w:i/>
        </w:rPr>
        <w:t>of</w:t>
      </w:r>
      <w:r w:rsidRPr="005F6E2B">
        <w:rPr>
          <w:rFonts w:ascii="Calibri" w:eastAsia="Calibri" w:hAnsi="Calibri" w:cs="Calibri"/>
          <w:i/>
          <w:spacing w:val="-1"/>
        </w:rPr>
        <w:t xml:space="preserve"> </w:t>
      </w:r>
      <w:r w:rsidRPr="005F6E2B">
        <w:rPr>
          <w:rFonts w:ascii="Calibri" w:eastAsia="Calibri" w:hAnsi="Calibri" w:cs="Calibri"/>
          <w:i/>
        </w:rPr>
        <w:t>Histor</w:t>
      </w:r>
      <w:r w:rsidRPr="005F6E2B">
        <w:rPr>
          <w:rFonts w:ascii="Calibri" w:eastAsia="Calibri" w:hAnsi="Calibri" w:cs="Calibri"/>
          <w:i/>
          <w:spacing w:val="1"/>
        </w:rPr>
        <w:t>i</w:t>
      </w:r>
      <w:r w:rsidRPr="005F6E2B">
        <w:rPr>
          <w:rFonts w:ascii="Calibri" w:eastAsia="Calibri" w:hAnsi="Calibri" w:cs="Calibri"/>
          <w:i/>
        </w:rPr>
        <w:t>c</w:t>
      </w:r>
      <w:r w:rsidRPr="005F6E2B">
        <w:rPr>
          <w:rFonts w:ascii="Calibri" w:eastAsia="Calibri" w:hAnsi="Calibri" w:cs="Calibri"/>
          <w:i/>
          <w:spacing w:val="-7"/>
        </w:rPr>
        <w:t xml:space="preserve"> </w:t>
      </w:r>
      <w:r w:rsidRPr="005F6E2B">
        <w:rPr>
          <w:rFonts w:ascii="Calibri" w:eastAsia="Calibri" w:hAnsi="Calibri" w:cs="Calibri"/>
          <w:i/>
          <w:spacing w:val="2"/>
        </w:rPr>
        <w:t>P</w:t>
      </w:r>
      <w:r w:rsidRPr="005F6E2B">
        <w:rPr>
          <w:rFonts w:ascii="Calibri" w:eastAsia="Calibri" w:hAnsi="Calibri" w:cs="Calibri"/>
          <w:i/>
        </w:rPr>
        <w:t>ropert</w:t>
      </w:r>
      <w:r w:rsidRPr="005F6E2B">
        <w:rPr>
          <w:rFonts w:ascii="Calibri" w:eastAsia="Calibri" w:hAnsi="Calibri" w:cs="Calibri"/>
          <w:i/>
          <w:spacing w:val="1"/>
        </w:rPr>
        <w:t>i</w:t>
      </w:r>
      <w:r w:rsidRPr="005F6E2B">
        <w:rPr>
          <w:rFonts w:ascii="Calibri" w:eastAsia="Calibri" w:hAnsi="Calibri" w:cs="Calibri"/>
          <w:i/>
        </w:rPr>
        <w:t>es</w:t>
      </w:r>
      <w:r w:rsidRPr="005F6E2B">
        <w:rPr>
          <w:rFonts w:ascii="Calibri" w:eastAsia="Calibri" w:hAnsi="Calibri" w:cs="Calibri"/>
          <w:i/>
          <w:spacing w:val="-9"/>
        </w:rPr>
        <w:t xml:space="preserve"> </w:t>
      </w:r>
      <w:r w:rsidRPr="005F6E2B">
        <w:rPr>
          <w:rFonts w:ascii="Calibri" w:eastAsia="Calibri" w:hAnsi="Calibri" w:cs="Calibri"/>
          <w:i/>
          <w:spacing w:val="1"/>
        </w:rPr>
        <w:t>wit</w:t>
      </w:r>
      <w:r w:rsidRPr="005F6E2B">
        <w:rPr>
          <w:rFonts w:ascii="Calibri" w:eastAsia="Calibri" w:hAnsi="Calibri" w:cs="Calibri"/>
          <w:i/>
        </w:rPr>
        <w:t>h</w:t>
      </w:r>
      <w:r w:rsidRPr="005F6E2B">
        <w:rPr>
          <w:rFonts w:ascii="Calibri" w:eastAsia="Calibri" w:hAnsi="Calibri" w:cs="Calibri"/>
          <w:i/>
          <w:spacing w:val="-5"/>
        </w:rPr>
        <w:t xml:space="preserve"> </w:t>
      </w:r>
      <w:r w:rsidRPr="005F6E2B">
        <w:rPr>
          <w:rFonts w:ascii="Calibri" w:eastAsia="Calibri" w:hAnsi="Calibri" w:cs="Calibri"/>
          <w:i/>
        </w:rPr>
        <w:t>Guidelines</w:t>
      </w:r>
      <w:r w:rsidRPr="005F6E2B">
        <w:rPr>
          <w:rFonts w:ascii="Calibri" w:eastAsia="Calibri" w:hAnsi="Calibri" w:cs="Calibri"/>
          <w:i/>
          <w:spacing w:val="-10"/>
        </w:rPr>
        <w:t xml:space="preserve"> </w:t>
      </w:r>
      <w:r w:rsidRPr="005F6E2B">
        <w:rPr>
          <w:rFonts w:ascii="Calibri" w:eastAsia="Calibri" w:hAnsi="Calibri" w:cs="Calibri"/>
          <w:i/>
          <w:spacing w:val="1"/>
        </w:rPr>
        <w:t>f</w:t>
      </w:r>
      <w:r w:rsidRPr="005F6E2B">
        <w:rPr>
          <w:rFonts w:ascii="Calibri" w:eastAsia="Calibri" w:hAnsi="Calibri" w:cs="Calibri"/>
          <w:i/>
        </w:rPr>
        <w:t>or Preserving,</w:t>
      </w:r>
      <w:r w:rsidRPr="005F6E2B">
        <w:rPr>
          <w:rFonts w:ascii="Calibri" w:eastAsia="Calibri" w:hAnsi="Calibri" w:cs="Calibri"/>
          <w:i/>
          <w:spacing w:val="-9"/>
        </w:rPr>
        <w:t xml:space="preserve"> </w:t>
      </w:r>
      <w:r w:rsidRPr="005F6E2B">
        <w:rPr>
          <w:rFonts w:ascii="Calibri" w:eastAsia="Calibri" w:hAnsi="Calibri" w:cs="Calibri"/>
          <w:i/>
        </w:rPr>
        <w:t>Rehabi</w:t>
      </w:r>
      <w:r w:rsidRPr="005F6E2B">
        <w:rPr>
          <w:rFonts w:ascii="Calibri" w:eastAsia="Calibri" w:hAnsi="Calibri" w:cs="Calibri"/>
          <w:i/>
          <w:spacing w:val="1"/>
        </w:rPr>
        <w:t>l</w:t>
      </w:r>
      <w:r w:rsidRPr="005F6E2B">
        <w:rPr>
          <w:rFonts w:ascii="Calibri" w:eastAsia="Calibri" w:hAnsi="Calibri" w:cs="Calibri"/>
          <w:i/>
        </w:rPr>
        <w:t>it</w:t>
      </w:r>
      <w:r w:rsidRPr="005F6E2B">
        <w:rPr>
          <w:rFonts w:ascii="Calibri" w:eastAsia="Calibri" w:hAnsi="Calibri" w:cs="Calibri"/>
          <w:i/>
          <w:spacing w:val="1"/>
        </w:rPr>
        <w:t>a</w:t>
      </w:r>
      <w:r w:rsidRPr="005F6E2B">
        <w:rPr>
          <w:rFonts w:ascii="Calibri" w:eastAsia="Calibri" w:hAnsi="Calibri" w:cs="Calibri"/>
          <w:i/>
        </w:rPr>
        <w:t>ting,</w:t>
      </w:r>
      <w:r w:rsidRPr="005F6E2B">
        <w:rPr>
          <w:rFonts w:ascii="Calibri" w:eastAsia="Calibri" w:hAnsi="Calibri" w:cs="Calibri"/>
          <w:i/>
          <w:spacing w:val="-11"/>
        </w:rPr>
        <w:t xml:space="preserve"> </w:t>
      </w:r>
      <w:r w:rsidRPr="005F6E2B">
        <w:rPr>
          <w:rFonts w:ascii="Calibri" w:eastAsia="Calibri" w:hAnsi="Calibri" w:cs="Calibri"/>
          <w:i/>
        </w:rPr>
        <w:t>Restor</w:t>
      </w:r>
      <w:r w:rsidRPr="005F6E2B">
        <w:rPr>
          <w:rFonts w:ascii="Calibri" w:eastAsia="Calibri" w:hAnsi="Calibri" w:cs="Calibri"/>
          <w:i/>
          <w:spacing w:val="1"/>
        </w:rPr>
        <w:t>i</w:t>
      </w:r>
      <w:r w:rsidRPr="005F6E2B">
        <w:rPr>
          <w:rFonts w:ascii="Calibri" w:eastAsia="Calibri" w:hAnsi="Calibri" w:cs="Calibri"/>
          <w:i/>
        </w:rPr>
        <w:t>ng,</w:t>
      </w:r>
      <w:r w:rsidRPr="005F6E2B">
        <w:rPr>
          <w:rFonts w:ascii="Calibri" w:eastAsia="Calibri" w:hAnsi="Calibri" w:cs="Calibri"/>
          <w:i/>
          <w:spacing w:val="-9"/>
        </w:rPr>
        <w:t xml:space="preserve"> </w:t>
      </w:r>
      <w:r w:rsidRPr="005F6E2B">
        <w:rPr>
          <w:rFonts w:ascii="Calibri" w:eastAsia="Calibri" w:hAnsi="Calibri" w:cs="Calibri"/>
          <w:i/>
          <w:spacing w:val="1"/>
        </w:rPr>
        <w:t>a</w:t>
      </w:r>
      <w:r w:rsidRPr="005F6E2B">
        <w:rPr>
          <w:rFonts w:ascii="Calibri" w:eastAsia="Calibri" w:hAnsi="Calibri" w:cs="Calibri"/>
          <w:i/>
        </w:rPr>
        <w:t>nd</w:t>
      </w:r>
      <w:r w:rsidRPr="005F6E2B">
        <w:rPr>
          <w:rFonts w:ascii="Calibri" w:eastAsia="Calibri" w:hAnsi="Calibri" w:cs="Calibri"/>
          <w:i/>
          <w:spacing w:val="-2"/>
        </w:rPr>
        <w:t xml:space="preserve"> </w:t>
      </w:r>
      <w:r w:rsidRPr="005F6E2B">
        <w:rPr>
          <w:rFonts w:ascii="Calibri" w:eastAsia="Calibri" w:hAnsi="Calibri" w:cs="Calibri"/>
          <w:i/>
        </w:rPr>
        <w:t>Rec</w:t>
      </w:r>
      <w:r w:rsidRPr="005F6E2B">
        <w:rPr>
          <w:rFonts w:ascii="Calibri" w:eastAsia="Calibri" w:hAnsi="Calibri" w:cs="Calibri"/>
          <w:i/>
          <w:spacing w:val="1"/>
        </w:rPr>
        <w:t>o</w:t>
      </w:r>
      <w:r w:rsidRPr="005F6E2B">
        <w:rPr>
          <w:rFonts w:ascii="Calibri" w:eastAsia="Calibri" w:hAnsi="Calibri" w:cs="Calibri"/>
          <w:i/>
        </w:rPr>
        <w:t>nst</w:t>
      </w:r>
      <w:r w:rsidRPr="005F6E2B">
        <w:rPr>
          <w:rFonts w:ascii="Calibri" w:eastAsia="Calibri" w:hAnsi="Calibri" w:cs="Calibri"/>
          <w:i/>
          <w:spacing w:val="2"/>
        </w:rPr>
        <w:t>r</w:t>
      </w:r>
      <w:r w:rsidRPr="005F6E2B">
        <w:rPr>
          <w:rFonts w:ascii="Calibri" w:eastAsia="Calibri" w:hAnsi="Calibri" w:cs="Calibri"/>
          <w:i/>
          <w:spacing w:val="1"/>
        </w:rPr>
        <w:t>u</w:t>
      </w:r>
      <w:r w:rsidRPr="005F6E2B">
        <w:rPr>
          <w:rFonts w:ascii="Calibri" w:eastAsia="Calibri" w:hAnsi="Calibri" w:cs="Calibri"/>
          <w:i/>
        </w:rPr>
        <w:t>cting</w:t>
      </w:r>
      <w:r w:rsidRPr="005F6E2B">
        <w:rPr>
          <w:rFonts w:ascii="Calibri" w:eastAsia="Calibri" w:hAnsi="Calibri" w:cs="Calibri"/>
          <w:i/>
          <w:spacing w:val="-13"/>
        </w:rPr>
        <w:t xml:space="preserve"> </w:t>
      </w:r>
      <w:r w:rsidRPr="005F6E2B">
        <w:rPr>
          <w:rFonts w:ascii="Calibri" w:eastAsia="Calibri" w:hAnsi="Calibri" w:cs="Calibri"/>
          <w:i/>
        </w:rPr>
        <w:t>Historic</w:t>
      </w:r>
      <w:r w:rsidRPr="005F6E2B">
        <w:rPr>
          <w:rFonts w:ascii="Calibri" w:eastAsia="Calibri" w:hAnsi="Calibri" w:cs="Calibri"/>
          <w:i/>
          <w:spacing w:val="-6"/>
        </w:rPr>
        <w:t xml:space="preserve"> </w:t>
      </w:r>
      <w:r w:rsidRPr="005F6E2B">
        <w:rPr>
          <w:rFonts w:ascii="Calibri" w:eastAsia="Calibri" w:hAnsi="Calibri" w:cs="Calibri"/>
          <w:i/>
        </w:rPr>
        <w:t>Buildings</w:t>
      </w:r>
      <w:r w:rsidRPr="005F6E2B">
        <w:rPr>
          <w:rFonts w:ascii="Calibri" w:eastAsia="Calibri" w:hAnsi="Calibri" w:cs="Calibri"/>
          <w:i/>
          <w:spacing w:val="-7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o</w:t>
      </w:r>
      <w:r w:rsidRPr="005F6E2B">
        <w:rPr>
          <w:rFonts w:ascii="Calibri" w:eastAsia="Calibri" w:hAnsi="Calibri" w:cs="Calibri"/>
        </w:rPr>
        <w:t>r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Pr="005F6E2B">
        <w:rPr>
          <w:rFonts w:ascii="Calibri" w:eastAsia="Calibri" w:hAnsi="Calibri" w:cs="Calibri"/>
        </w:rPr>
        <w:t>the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  <w:i/>
        </w:rPr>
        <w:t>Secretary</w:t>
      </w:r>
      <w:r w:rsidRPr="005F6E2B">
        <w:rPr>
          <w:rFonts w:ascii="Calibri" w:eastAsia="Calibri" w:hAnsi="Calibri" w:cs="Calibri"/>
          <w:i/>
          <w:spacing w:val="-7"/>
        </w:rPr>
        <w:t xml:space="preserve"> </w:t>
      </w:r>
      <w:r w:rsidRPr="005F6E2B">
        <w:rPr>
          <w:rFonts w:ascii="Calibri" w:eastAsia="Calibri" w:hAnsi="Calibri" w:cs="Calibri"/>
          <w:i/>
        </w:rPr>
        <w:t>of</w:t>
      </w:r>
      <w:r w:rsidRPr="005F6E2B">
        <w:rPr>
          <w:rFonts w:ascii="Calibri" w:eastAsia="Calibri" w:hAnsi="Calibri" w:cs="Calibri"/>
          <w:i/>
          <w:spacing w:val="-2"/>
        </w:rPr>
        <w:t xml:space="preserve"> </w:t>
      </w:r>
      <w:r w:rsidRPr="005F6E2B">
        <w:rPr>
          <w:rFonts w:ascii="Calibri" w:eastAsia="Calibri" w:hAnsi="Calibri" w:cs="Calibri"/>
          <w:i/>
        </w:rPr>
        <w:t>t</w:t>
      </w:r>
      <w:r w:rsidRPr="005F6E2B">
        <w:rPr>
          <w:rFonts w:ascii="Calibri" w:eastAsia="Calibri" w:hAnsi="Calibri" w:cs="Calibri"/>
          <w:i/>
          <w:spacing w:val="1"/>
        </w:rPr>
        <w:t>h</w:t>
      </w:r>
      <w:r w:rsidRPr="005F6E2B">
        <w:rPr>
          <w:rFonts w:ascii="Calibri" w:eastAsia="Calibri" w:hAnsi="Calibri" w:cs="Calibri"/>
          <w:i/>
        </w:rPr>
        <w:t>e Interior’s</w:t>
      </w:r>
      <w:r w:rsidRPr="005F6E2B">
        <w:rPr>
          <w:rFonts w:ascii="Calibri" w:eastAsia="Calibri" w:hAnsi="Calibri" w:cs="Calibri"/>
          <w:i/>
          <w:spacing w:val="-8"/>
        </w:rPr>
        <w:t xml:space="preserve"> </w:t>
      </w:r>
      <w:r w:rsidRPr="005F6E2B">
        <w:rPr>
          <w:rFonts w:ascii="Calibri" w:eastAsia="Calibri" w:hAnsi="Calibri" w:cs="Calibri"/>
          <w:i/>
        </w:rPr>
        <w:t>St</w:t>
      </w:r>
      <w:r w:rsidRPr="005F6E2B">
        <w:rPr>
          <w:rFonts w:ascii="Calibri" w:eastAsia="Calibri" w:hAnsi="Calibri" w:cs="Calibri"/>
          <w:i/>
          <w:spacing w:val="1"/>
        </w:rPr>
        <w:t>a</w:t>
      </w:r>
      <w:r w:rsidRPr="005F6E2B">
        <w:rPr>
          <w:rFonts w:ascii="Calibri" w:eastAsia="Calibri" w:hAnsi="Calibri" w:cs="Calibri"/>
          <w:i/>
        </w:rPr>
        <w:t>ndards</w:t>
      </w:r>
      <w:r w:rsidRPr="005F6E2B">
        <w:rPr>
          <w:rFonts w:ascii="Calibri" w:eastAsia="Calibri" w:hAnsi="Calibri" w:cs="Calibri"/>
          <w:i/>
          <w:spacing w:val="-8"/>
        </w:rPr>
        <w:t xml:space="preserve"> </w:t>
      </w:r>
      <w:r w:rsidRPr="005F6E2B">
        <w:rPr>
          <w:rFonts w:ascii="Calibri" w:eastAsia="Calibri" w:hAnsi="Calibri" w:cs="Calibri"/>
          <w:i/>
        </w:rPr>
        <w:t>for</w:t>
      </w:r>
      <w:r w:rsidRPr="005F6E2B">
        <w:rPr>
          <w:rFonts w:ascii="Calibri" w:eastAsia="Calibri" w:hAnsi="Calibri" w:cs="Calibri"/>
          <w:i/>
          <w:spacing w:val="-2"/>
        </w:rPr>
        <w:t xml:space="preserve"> </w:t>
      </w:r>
      <w:r w:rsidRPr="005F6E2B">
        <w:rPr>
          <w:rFonts w:ascii="Calibri" w:eastAsia="Calibri" w:hAnsi="Calibri" w:cs="Calibri"/>
          <w:i/>
        </w:rPr>
        <w:t>Rehabilitation</w:t>
      </w:r>
      <w:r w:rsidRPr="005F6E2B">
        <w:rPr>
          <w:rFonts w:ascii="Calibri" w:eastAsia="Calibri" w:hAnsi="Calibri" w:cs="Calibri"/>
          <w:i/>
          <w:spacing w:val="-13"/>
        </w:rPr>
        <w:t xml:space="preserve"> </w:t>
      </w:r>
      <w:r w:rsidRPr="005F6E2B">
        <w:rPr>
          <w:rFonts w:ascii="Calibri" w:eastAsia="Calibri" w:hAnsi="Calibri" w:cs="Calibri"/>
          <w:i/>
          <w:spacing w:val="1"/>
        </w:rPr>
        <w:t>a</w:t>
      </w:r>
      <w:r w:rsidRPr="005F6E2B">
        <w:rPr>
          <w:rFonts w:ascii="Calibri" w:eastAsia="Calibri" w:hAnsi="Calibri" w:cs="Calibri"/>
          <w:i/>
        </w:rPr>
        <w:t>nd</w:t>
      </w:r>
      <w:r w:rsidRPr="005F6E2B">
        <w:rPr>
          <w:rFonts w:ascii="Calibri" w:eastAsia="Calibri" w:hAnsi="Calibri" w:cs="Calibri"/>
          <w:i/>
          <w:spacing w:val="-2"/>
        </w:rPr>
        <w:t xml:space="preserve"> </w:t>
      </w:r>
      <w:r w:rsidRPr="005F6E2B">
        <w:rPr>
          <w:rFonts w:ascii="Calibri" w:eastAsia="Calibri" w:hAnsi="Calibri" w:cs="Calibri"/>
          <w:i/>
        </w:rPr>
        <w:t>Guidelines</w:t>
      </w:r>
      <w:r w:rsidRPr="005F6E2B">
        <w:rPr>
          <w:rFonts w:ascii="Calibri" w:eastAsia="Calibri" w:hAnsi="Calibri" w:cs="Calibri"/>
          <w:i/>
          <w:spacing w:val="-8"/>
        </w:rPr>
        <w:t xml:space="preserve"> </w:t>
      </w:r>
      <w:r w:rsidRPr="005F6E2B">
        <w:rPr>
          <w:rFonts w:ascii="Calibri" w:eastAsia="Calibri" w:hAnsi="Calibri" w:cs="Calibri"/>
          <w:i/>
        </w:rPr>
        <w:t>for</w:t>
      </w:r>
      <w:r w:rsidRPr="005F6E2B">
        <w:rPr>
          <w:rFonts w:ascii="Calibri" w:eastAsia="Calibri" w:hAnsi="Calibri" w:cs="Calibri"/>
          <w:i/>
          <w:spacing w:val="-3"/>
        </w:rPr>
        <w:t xml:space="preserve"> </w:t>
      </w:r>
      <w:r w:rsidRPr="005F6E2B">
        <w:rPr>
          <w:rFonts w:ascii="Calibri" w:eastAsia="Calibri" w:hAnsi="Calibri" w:cs="Calibri"/>
          <w:i/>
        </w:rPr>
        <w:t>Rehabilitating</w:t>
      </w:r>
      <w:r w:rsidRPr="005F6E2B">
        <w:rPr>
          <w:rFonts w:ascii="Calibri" w:eastAsia="Calibri" w:hAnsi="Calibri" w:cs="Calibri"/>
          <w:i/>
          <w:spacing w:val="-12"/>
        </w:rPr>
        <w:t xml:space="preserve"> </w:t>
      </w:r>
      <w:r w:rsidRPr="005F6E2B">
        <w:rPr>
          <w:rFonts w:ascii="Calibri" w:eastAsia="Calibri" w:hAnsi="Calibri" w:cs="Calibri"/>
          <w:i/>
        </w:rPr>
        <w:t>Historic</w:t>
      </w:r>
      <w:r w:rsidRPr="005F6E2B">
        <w:rPr>
          <w:rFonts w:ascii="Calibri" w:eastAsia="Calibri" w:hAnsi="Calibri" w:cs="Calibri"/>
          <w:i/>
          <w:spacing w:val="-6"/>
        </w:rPr>
        <w:t xml:space="preserve"> </w:t>
      </w:r>
      <w:r w:rsidRPr="005F6E2B">
        <w:rPr>
          <w:rFonts w:ascii="Calibri" w:eastAsia="Calibri" w:hAnsi="Calibri" w:cs="Calibri"/>
          <w:i/>
        </w:rPr>
        <w:t>Buildings</w:t>
      </w:r>
      <w:r w:rsidRPr="005F6E2B">
        <w:rPr>
          <w:rFonts w:ascii="Calibri" w:eastAsia="Calibri" w:hAnsi="Calibri" w:cs="Calibri"/>
          <w:i/>
          <w:spacing w:val="-8"/>
        </w:rPr>
        <w:t xml:space="preserve"> </w:t>
      </w:r>
      <w:r w:rsidRPr="005F6E2B">
        <w:rPr>
          <w:rFonts w:ascii="Calibri" w:eastAsia="Calibri" w:hAnsi="Calibri" w:cs="Calibri"/>
        </w:rPr>
        <w:t>(1</w:t>
      </w:r>
      <w:r w:rsidRPr="005F6E2B">
        <w:rPr>
          <w:rFonts w:ascii="Calibri" w:eastAsia="Calibri" w:hAnsi="Calibri" w:cs="Calibri"/>
          <w:spacing w:val="2"/>
        </w:rPr>
        <w:t>9</w:t>
      </w:r>
      <w:r w:rsidRPr="005F6E2B">
        <w:rPr>
          <w:rFonts w:ascii="Calibri" w:eastAsia="Calibri" w:hAnsi="Calibri" w:cs="Calibri"/>
        </w:rPr>
        <w:t>95,</w:t>
      </w:r>
      <w:r w:rsidRPr="005F6E2B">
        <w:rPr>
          <w:rFonts w:ascii="Calibri" w:eastAsia="Calibri" w:hAnsi="Calibri" w:cs="Calibri"/>
          <w:spacing w:val="-6"/>
        </w:rPr>
        <w:t xml:space="preserve"> </w:t>
      </w:r>
      <w:r w:rsidRPr="005F6E2B">
        <w:rPr>
          <w:rFonts w:ascii="Calibri" w:eastAsia="Calibri" w:hAnsi="Calibri" w:cs="Calibri"/>
        </w:rPr>
        <w:t>by</w:t>
      </w:r>
      <w:r w:rsidR="00CD5115" w:rsidRPr="005F6E2B">
        <w:rPr>
          <w:rFonts w:ascii="Calibri" w:eastAsia="Calibri" w:hAnsi="Calibri" w:cs="Calibri"/>
        </w:rPr>
        <w:t xml:space="preserve"> </w:t>
      </w:r>
      <w:r w:rsidRPr="005F6E2B">
        <w:rPr>
          <w:rFonts w:ascii="Calibri" w:eastAsia="Calibri" w:hAnsi="Calibri" w:cs="Calibri"/>
        </w:rPr>
        <w:t>Weeks</w:t>
      </w:r>
      <w:r w:rsidRPr="005F6E2B">
        <w:rPr>
          <w:rFonts w:ascii="Calibri" w:eastAsia="Calibri" w:hAnsi="Calibri" w:cs="Calibri"/>
          <w:spacing w:val="-6"/>
        </w:rPr>
        <w:t xml:space="preserve"> </w:t>
      </w:r>
      <w:r w:rsidRPr="005F6E2B">
        <w:rPr>
          <w:rFonts w:ascii="Calibri" w:eastAsia="Calibri" w:hAnsi="Calibri" w:cs="Calibri"/>
        </w:rPr>
        <w:t>and</w:t>
      </w:r>
      <w:r w:rsidRPr="005F6E2B">
        <w:rPr>
          <w:rFonts w:ascii="Calibri" w:eastAsia="Calibri" w:hAnsi="Calibri" w:cs="Calibri"/>
          <w:spacing w:val="-1"/>
        </w:rPr>
        <w:t xml:space="preserve"> </w:t>
      </w:r>
      <w:r w:rsidRPr="005F6E2B">
        <w:rPr>
          <w:rFonts w:ascii="Calibri" w:eastAsia="Calibri" w:hAnsi="Calibri" w:cs="Calibri"/>
        </w:rPr>
        <w:t>Grimme</w:t>
      </w:r>
      <w:r w:rsidRPr="005F6E2B">
        <w:rPr>
          <w:rFonts w:ascii="Calibri" w:eastAsia="Calibri" w:hAnsi="Calibri" w:cs="Calibri"/>
          <w:spacing w:val="2"/>
        </w:rPr>
        <w:t>r</w:t>
      </w:r>
      <w:r w:rsidRPr="005F6E2B">
        <w:rPr>
          <w:rFonts w:ascii="Calibri" w:eastAsia="Calibri" w:hAnsi="Calibri" w:cs="Calibri"/>
          <w:spacing w:val="-1"/>
        </w:rPr>
        <w:t>)</w:t>
      </w:r>
      <w:r w:rsidRPr="005F6E2B">
        <w:rPr>
          <w:rFonts w:ascii="Calibri" w:eastAsia="Calibri" w:hAnsi="Calibri" w:cs="Calibri"/>
        </w:rPr>
        <w:t>.</w:t>
      </w:r>
      <w:r w:rsidR="009517B7">
        <w:rPr>
          <w:rFonts w:ascii="Calibri" w:eastAsia="Calibri" w:hAnsi="Calibri" w:cs="Calibri"/>
        </w:rPr>
        <w:t xml:space="preserve"> Also consult the design standards for the applicable historic district at the City of Orange website: </w:t>
      </w:r>
      <w:hyperlink r:id="rId11" w:history="1">
        <w:r w:rsidR="009517B7" w:rsidRPr="007107C2">
          <w:rPr>
            <w:rStyle w:val="Hyperlink"/>
            <w:rFonts w:ascii="Calibri" w:eastAsia="Calibri" w:hAnsi="Calibri" w:cs="Calibri"/>
          </w:rPr>
          <w:t>http://www.cityoforange.org/261/Historic-Preservation</w:t>
        </w:r>
      </w:hyperlink>
      <w:r w:rsidR="009517B7">
        <w:rPr>
          <w:rFonts w:ascii="Calibri" w:eastAsia="Calibri" w:hAnsi="Calibri" w:cs="Calibri"/>
        </w:rPr>
        <w:t xml:space="preserve">. </w:t>
      </w:r>
    </w:p>
    <w:p w:rsidR="0097503E" w:rsidRDefault="0097503E">
      <w:pPr>
        <w:spacing w:before="10" w:line="140" w:lineRule="exact"/>
        <w:rPr>
          <w:sz w:val="15"/>
          <w:szCs w:val="15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748"/>
      </w:tblGrid>
      <w:tr w:rsidR="0097503E">
        <w:trPr>
          <w:trHeight w:hRule="exact" w:val="398"/>
        </w:trPr>
        <w:tc>
          <w:tcPr>
            <w:tcW w:w="9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97503E" w:rsidRDefault="002E4A7A">
            <w:pPr>
              <w:spacing w:before="5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STANDARDS</w:t>
            </w:r>
            <w:r>
              <w:rPr>
                <w:rFonts w:ascii="Calibri" w:eastAsia="Calibri" w:hAnsi="Calibri" w:cs="Calibri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REHABILITATION</w:t>
            </w:r>
          </w:p>
        </w:tc>
      </w:tr>
      <w:tr w:rsidR="0097503E" w:rsidRPr="00D25718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 w:right="35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A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pr</w:t>
            </w:r>
            <w:r w:rsidRPr="00D25718">
              <w:rPr>
                <w:rFonts w:ascii="Calibri" w:eastAsia="Calibri" w:hAnsi="Calibri" w:cs="Calibri"/>
                <w:spacing w:val="-1"/>
              </w:rPr>
              <w:t>o</w:t>
            </w:r>
            <w:r w:rsidRPr="00D25718">
              <w:rPr>
                <w:rFonts w:ascii="Calibri" w:eastAsia="Calibri" w:hAnsi="Calibri" w:cs="Calibri"/>
              </w:rPr>
              <w:t>perty will be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used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as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it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was historically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or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be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given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new use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that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r</w:t>
            </w:r>
            <w:r w:rsidRPr="00D25718">
              <w:rPr>
                <w:rFonts w:ascii="Calibri" w:eastAsia="Calibri" w:hAnsi="Calibri" w:cs="Calibri"/>
              </w:rPr>
              <w:t>equires minimal ch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nge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to its distinctive materials,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feature</w:t>
            </w:r>
            <w:r w:rsidRPr="00D25718">
              <w:rPr>
                <w:rFonts w:ascii="Calibri" w:eastAsia="Calibri" w:hAnsi="Calibri" w:cs="Calibri"/>
                <w:spacing w:val="-1"/>
              </w:rPr>
              <w:t>s</w:t>
            </w:r>
            <w:r w:rsidRPr="00D25718">
              <w:rPr>
                <w:rFonts w:ascii="Calibri" w:eastAsia="Calibri" w:hAnsi="Calibri" w:cs="Calibri"/>
              </w:rPr>
              <w:t>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spaces,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 xml:space="preserve">nd </w:t>
            </w:r>
            <w:r w:rsidRPr="00D25718">
              <w:rPr>
                <w:rFonts w:ascii="Calibri" w:eastAsia="Calibri" w:hAnsi="Calibri" w:cs="Calibri"/>
                <w:spacing w:val="-2"/>
              </w:rPr>
              <w:t>s</w:t>
            </w:r>
            <w:r w:rsidRPr="00D25718">
              <w:rPr>
                <w:rFonts w:ascii="Calibri" w:eastAsia="Calibri" w:hAnsi="Calibri" w:cs="Calibri"/>
              </w:rPr>
              <w:t>patial relation</w:t>
            </w:r>
            <w:r w:rsidRPr="00D25718">
              <w:rPr>
                <w:rFonts w:ascii="Calibri" w:eastAsia="Calibri" w:hAnsi="Calibri" w:cs="Calibri"/>
                <w:spacing w:val="-2"/>
              </w:rPr>
              <w:t>s</w:t>
            </w:r>
            <w:r w:rsidRPr="00D25718">
              <w:rPr>
                <w:rFonts w:ascii="Calibri" w:eastAsia="Calibri" w:hAnsi="Calibri" w:cs="Calibri"/>
              </w:rPr>
              <w:t>hips.</w:t>
            </w:r>
          </w:p>
        </w:tc>
      </w:tr>
      <w:tr w:rsidR="0097503E" w:rsidRPr="00D25718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 w:right="228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The historic character of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p</w:t>
            </w:r>
            <w:r w:rsidRPr="00D25718">
              <w:rPr>
                <w:rFonts w:ascii="Calibri" w:eastAsia="Calibri" w:hAnsi="Calibri" w:cs="Calibri"/>
                <w:spacing w:val="-1"/>
              </w:rPr>
              <w:t>r</w:t>
            </w:r>
            <w:r w:rsidRPr="00D25718">
              <w:rPr>
                <w:rFonts w:ascii="Calibri" w:eastAsia="Calibri" w:hAnsi="Calibri" w:cs="Calibri"/>
              </w:rPr>
              <w:t>operty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will be </w:t>
            </w:r>
            <w:r w:rsidRPr="00D25718">
              <w:rPr>
                <w:rFonts w:ascii="Calibri" w:eastAsia="Calibri" w:hAnsi="Calibri" w:cs="Calibri"/>
                <w:spacing w:val="-1"/>
              </w:rPr>
              <w:t>r</w:t>
            </w:r>
            <w:r w:rsidRPr="00D25718">
              <w:rPr>
                <w:rFonts w:ascii="Calibri" w:eastAsia="Calibri" w:hAnsi="Calibri" w:cs="Calibri"/>
              </w:rPr>
              <w:t>etained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and p</w:t>
            </w:r>
            <w:r w:rsidRPr="00D25718">
              <w:rPr>
                <w:rFonts w:ascii="Calibri" w:eastAsia="Calibri" w:hAnsi="Calibri" w:cs="Calibri"/>
                <w:spacing w:val="-1"/>
              </w:rPr>
              <w:t>r</w:t>
            </w:r>
            <w:r w:rsidRPr="00D25718">
              <w:rPr>
                <w:rFonts w:ascii="Calibri" w:eastAsia="Calibri" w:hAnsi="Calibri" w:cs="Calibri"/>
              </w:rPr>
              <w:t>eserved.</w:t>
            </w:r>
            <w:r w:rsidRPr="00D25718">
              <w:rPr>
                <w:rFonts w:ascii="Calibri" w:eastAsia="Calibri" w:hAnsi="Calibri" w:cs="Calibri"/>
                <w:spacing w:val="45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The </w:t>
            </w:r>
            <w:r w:rsidRPr="00D25718">
              <w:rPr>
                <w:rFonts w:ascii="Calibri" w:eastAsia="Calibri" w:hAnsi="Calibri" w:cs="Calibri"/>
                <w:spacing w:val="-1"/>
              </w:rPr>
              <w:t>r</w:t>
            </w:r>
            <w:r w:rsidRPr="00D25718">
              <w:rPr>
                <w:rFonts w:ascii="Calibri" w:eastAsia="Calibri" w:hAnsi="Calibri" w:cs="Calibri"/>
              </w:rPr>
              <w:t>e</w:t>
            </w:r>
            <w:r w:rsidRPr="00D25718">
              <w:rPr>
                <w:rFonts w:ascii="Calibri" w:eastAsia="Calibri" w:hAnsi="Calibri" w:cs="Calibri"/>
                <w:spacing w:val="-1"/>
              </w:rPr>
              <w:t>m</w:t>
            </w:r>
            <w:r w:rsidRPr="00D25718">
              <w:rPr>
                <w:rFonts w:ascii="Calibri" w:eastAsia="Calibri" w:hAnsi="Calibri" w:cs="Calibri"/>
              </w:rPr>
              <w:t>o</w:t>
            </w:r>
            <w:r w:rsidRPr="00D25718">
              <w:rPr>
                <w:rFonts w:ascii="Calibri" w:eastAsia="Calibri" w:hAnsi="Calibri" w:cs="Calibri"/>
                <w:spacing w:val="-1"/>
              </w:rPr>
              <w:t>v</w:t>
            </w:r>
            <w:r w:rsidRPr="00D25718">
              <w:rPr>
                <w:rFonts w:ascii="Calibri" w:eastAsia="Calibri" w:hAnsi="Calibri" w:cs="Calibri"/>
              </w:rPr>
              <w:t>al of dist</w:t>
            </w:r>
            <w:r w:rsidRPr="00D25718">
              <w:rPr>
                <w:rFonts w:ascii="Calibri" w:eastAsia="Calibri" w:hAnsi="Calibri" w:cs="Calibri"/>
                <w:spacing w:val="-2"/>
              </w:rPr>
              <w:t>i</w:t>
            </w:r>
            <w:r w:rsidRPr="00D25718">
              <w:rPr>
                <w:rFonts w:ascii="Calibri" w:eastAsia="Calibri" w:hAnsi="Calibri" w:cs="Calibri"/>
              </w:rPr>
              <w:t>nctive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material or alteration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o</w:t>
            </w:r>
            <w:r w:rsidRPr="00D25718">
              <w:rPr>
                <w:rFonts w:ascii="Calibri" w:eastAsia="Calibri" w:hAnsi="Calibri" w:cs="Calibri"/>
              </w:rPr>
              <w:t>f feature</w:t>
            </w:r>
            <w:r w:rsidRPr="00D25718">
              <w:rPr>
                <w:rFonts w:ascii="Calibri" w:eastAsia="Calibri" w:hAnsi="Calibri" w:cs="Calibri"/>
                <w:spacing w:val="-1"/>
              </w:rPr>
              <w:t>s</w:t>
            </w:r>
            <w:r w:rsidRPr="00D25718">
              <w:rPr>
                <w:rFonts w:ascii="Calibri" w:eastAsia="Calibri" w:hAnsi="Calibri" w:cs="Calibri"/>
              </w:rPr>
              <w:t>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spaces,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nd spatial relationships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that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char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cter</w:t>
            </w:r>
            <w:r w:rsidRPr="00D25718">
              <w:rPr>
                <w:rFonts w:ascii="Calibri" w:eastAsia="Calibri" w:hAnsi="Calibri" w:cs="Calibri"/>
                <w:spacing w:val="-2"/>
              </w:rPr>
              <w:t>i</w:t>
            </w:r>
            <w:r w:rsidRPr="00D25718">
              <w:rPr>
                <w:rFonts w:ascii="Calibri" w:eastAsia="Calibri" w:hAnsi="Calibri" w:cs="Calibri"/>
              </w:rPr>
              <w:t>ze a p</w:t>
            </w:r>
            <w:r w:rsidRPr="00D25718">
              <w:rPr>
                <w:rFonts w:ascii="Calibri" w:eastAsia="Calibri" w:hAnsi="Calibri" w:cs="Calibri"/>
                <w:spacing w:val="-1"/>
              </w:rPr>
              <w:t>r</w:t>
            </w:r>
            <w:r w:rsidRPr="00D25718">
              <w:rPr>
                <w:rFonts w:ascii="Calibri" w:eastAsia="Calibri" w:hAnsi="Calibri" w:cs="Calibri"/>
              </w:rPr>
              <w:t>oper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y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will be avoided.</w:t>
            </w:r>
          </w:p>
        </w:tc>
      </w:tr>
      <w:tr w:rsidR="0097503E" w:rsidRPr="00D25718">
        <w:trPr>
          <w:trHeight w:hRule="exact" w:val="86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5"/>
              <w:ind w:left="10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5"/>
              <w:ind w:left="102" w:right="283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Ea</w:t>
            </w:r>
            <w:r w:rsidRPr="00D25718">
              <w:rPr>
                <w:rFonts w:ascii="Calibri" w:eastAsia="Calibri" w:hAnsi="Calibri" w:cs="Calibri"/>
                <w:spacing w:val="-1"/>
              </w:rPr>
              <w:t>c</w:t>
            </w:r>
            <w:r w:rsidRPr="00D25718">
              <w:rPr>
                <w:rFonts w:ascii="Calibri" w:eastAsia="Calibri" w:hAnsi="Calibri" w:cs="Calibri"/>
              </w:rPr>
              <w:t>h proper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y will be recogn</w:t>
            </w:r>
            <w:r w:rsidRPr="00D25718">
              <w:rPr>
                <w:rFonts w:ascii="Calibri" w:eastAsia="Calibri" w:hAnsi="Calibri" w:cs="Calibri"/>
                <w:spacing w:val="-2"/>
              </w:rPr>
              <w:t>i</w:t>
            </w:r>
            <w:r w:rsidRPr="00D25718">
              <w:rPr>
                <w:rFonts w:ascii="Calibri" w:eastAsia="Calibri" w:hAnsi="Calibri" w:cs="Calibri"/>
              </w:rPr>
              <w:t>zed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as a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physical record of its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time,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pla</w:t>
            </w:r>
            <w:r w:rsidRPr="00D25718">
              <w:rPr>
                <w:rFonts w:ascii="Calibri" w:eastAsia="Calibri" w:hAnsi="Calibri" w:cs="Calibri"/>
                <w:spacing w:val="-1"/>
              </w:rPr>
              <w:t>c</w:t>
            </w:r>
            <w:r w:rsidRPr="00D25718">
              <w:rPr>
                <w:rFonts w:ascii="Calibri" w:eastAsia="Calibri" w:hAnsi="Calibri" w:cs="Calibri"/>
              </w:rPr>
              <w:t>e,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an</w:t>
            </w:r>
            <w:r w:rsidRPr="00D25718">
              <w:rPr>
                <w:rFonts w:ascii="Calibri" w:eastAsia="Calibri" w:hAnsi="Calibri" w:cs="Calibri"/>
              </w:rPr>
              <w:t>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use.</w:t>
            </w:r>
            <w:r w:rsidRPr="00D25718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Ch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ng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s that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create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 false sense of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historical dev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lopment, such as add</w:t>
            </w:r>
            <w:r w:rsidRPr="00D25718">
              <w:rPr>
                <w:rFonts w:ascii="Calibri" w:eastAsia="Calibri" w:hAnsi="Calibri" w:cs="Calibri"/>
                <w:spacing w:val="-2"/>
              </w:rPr>
              <w:t>i</w:t>
            </w:r>
            <w:r w:rsidRPr="00D25718">
              <w:rPr>
                <w:rFonts w:ascii="Calibri" w:eastAsia="Calibri" w:hAnsi="Calibri" w:cs="Calibri"/>
              </w:rPr>
              <w:t>ng co</w:t>
            </w:r>
            <w:r w:rsidRPr="00D25718">
              <w:rPr>
                <w:rFonts w:ascii="Calibri" w:eastAsia="Calibri" w:hAnsi="Calibri" w:cs="Calibri"/>
                <w:spacing w:val="-1"/>
              </w:rPr>
              <w:t>nj</w:t>
            </w:r>
            <w:r w:rsidRPr="00D25718">
              <w:rPr>
                <w:rFonts w:ascii="Calibri" w:eastAsia="Calibri" w:hAnsi="Calibri" w:cs="Calibri"/>
              </w:rPr>
              <w:t xml:space="preserve">ectural </w:t>
            </w:r>
            <w:r w:rsidRPr="00D25718">
              <w:rPr>
                <w:rFonts w:ascii="Calibri" w:eastAsia="Calibri" w:hAnsi="Calibri" w:cs="Calibri"/>
                <w:spacing w:val="-1"/>
              </w:rPr>
              <w:t>f</w:t>
            </w:r>
            <w:r w:rsidRPr="00D25718">
              <w:rPr>
                <w:rFonts w:ascii="Calibri" w:eastAsia="Calibri" w:hAnsi="Calibri" w:cs="Calibri"/>
              </w:rPr>
              <w:t>eatur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 xml:space="preserve">s or elements </w:t>
            </w:r>
            <w:r w:rsidRPr="00D25718">
              <w:rPr>
                <w:rFonts w:ascii="Calibri" w:eastAsia="Calibri" w:hAnsi="Calibri" w:cs="Calibri"/>
                <w:spacing w:val="-1"/>
              </w:rPr>
              <w:t>fr</w:t>
            </w:r>
            <w:r w:rsidRPr="00D25718">
              <w:rPr>
                <w:rFonts w:ascii="Calibri" w:eastAsia="Calibri" w:hAnsi="Calibri" w:cs="Calibri"/>
              </w:rPr>
              <w:t>om other properties,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will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not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be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u</w:t>
            </w:r>
            <w:r w:rsidRPr="00D25718">
              <w:rPr>
                <w:rFonts w:ascii="Calibri" w:eastAsia="Calibri" w:hAnsi="Calibri" w:cs="Calibri"/>
                <w:spacing w:val="-1"/>
              </w:rPr>
              <w:t>n</w:t>
            </w:r>
            <w:r w:rsidRPr="00D25718">
              <w:rPr>
                <w:rFonts w:ascii="Calibri" w:eastAsia="Calibri" w:hAnsi="Calibri" w:cs="Calibri"/>
              </w:rPr>
              <w:t>der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aken.</w:t>
            </w:r>
          </w:p>
        </w:tc>
      </w:tr>
      <w:tr w:rsidR="0097503E" w:rsidRPr="00D25718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8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 w:right="471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Changes to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 property that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have acquired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historic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signific</w:t>
            </w:r>
            <w:r w:rsidRPr="00D25718">
              <w:rPr>
                <w:rFonts w:ascii="Calibri" w:eastAsia="Calibri" w:hAnsi="Calibri" w:cs="Calibri"/>
                <w:spacing w:val="-2"/>
              </w:rPr>
              <w:t>a</w:t>
            </w:r>
            <w:r w:rsidRPr="00D25718">
              <w:rPr>
                <w:rFonts w:ascii="Calibri" w:eastAsia="Calibri" w:hAnsi="Calibri" w:cs="Calibri"/>
              </w:rPr>
              <w:t xml:space="preserve">nce </w:t>
            </w:r>
            <w:r w:rsidRPr="00D25718">
              <w:rPr>
                <w:rFonts w:ascii="Calibri" w:eastAsia="Calibri" w:hAnsi="Calibri" w:cs="Calibri"/>
                <w:spacing w:val="-2"/>
              </w:rPr>
              <w:t>i</w:t>
            </w:r>
            <w:r w:rsidRPr="00D25718">
              <w:rPr>
                <w:rFonts w:ascii="Calibri" w:eastAsia="Calibri" w:hAnsi="Calibri" w:cs="Calibri"/>
              </w:rPr>
              <w:t>n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their o</w:t>
            </w:r>
            <w:r w:rsidRPr="00D25718">
              <w:rPr>
                <w:rFonts w:ascii="Calibri" w:eastAsia="Calibri" w:hAnsi="Calibri" w:cs="Calibri"/>
                <w:spacing w:val="-2"/>
              </w:rPr>
              <w:t>w</w:t>
            </w:r>
            <w:r w:rsidRPr="00D25718">
              <w:rPr>
                <w:rFonts w:ascii="Calibri" w:eastAsia="Calibri" w:hAnsi="Calibri" w:cs="Calibri"/>
              </w:rPr>
              <w:t>n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right will be </w:t>
            </w:r>
            <w:r w:rsidRPr="00D25718">
              <w:rPr>
                <w:rFonts w:ascii="Calibri" w:eastAsia="Calibri" w:hAnsi="Calibri" w:cs="Calibri"/>
                <w:spacing w:val="-1"/>
              </w:rPr>
              <w:t>r</w:t>
            </w:r>
            <w:r w:rsidRPr="00D25718">
              <w:rPr>
                <w:rFonts w:ascii="Calibri" w:eastAsia="Calibri" w:hAnsi="Calibri" w:cs="Calibri"/>
              </w:rPr>
              <w:t>etained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and preserved.</w:t>
            </w:r>
          </w:p>
        </w:tc>
      </w:tr>
      <w:tr w:rsidR="0097503E" w:rsidRPr="00D25718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5"/>
              <w:ind w:left="10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8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 w:line="240" w:lineRule="exact"/>
              <w:ind w:left="102" w:right="271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Distinctive materials,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feature</w:t>
            </w:r>
            <w:r w:rsidRPr="00D25718">
              <w:rPr>
                <w:rFonts w:ascii="Calibri" w:eastAsia="Calibri" w:hAnsi="Calibri" w:cs="Calibri"/>
                <w:spacing w:val="-1"/>
              </w:rPr>
              <w:t>s</w:t>
            </w:r>
            <w:r w:rsidRPr="00D25718">
              <w:rPr>
                <w:rFonts w:ascii="Calibri" w:eastAsia="Calibri" w:hAnsi="Calibri" w:cs="Calibri"/>
              </w:rPr>
              <w:t>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finishes 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 xml:space="preserve">nd </w:t>
            </w:r>
            <w:r w:rsidRPr="00D25718">
              <w:rPr>
                <w:rFonts w:ascii="Calibri" w:eastAsia="Calibri" w:hAnsi="Calibri" w:cs="Calibri"/>
                <w:spacing w:val="-1"/>
              </w:rPr>
              <w:t>c</w:t>
            </w:r>
            <w:r w:rsidRPr="00D25718">
              <w:rPr>
                <w:rFonts w:ascii="Calibri" w:eastAsia="Calibri" w:hAnsi="Calibri" w:cs="Calibri"/>
              </w:rPr>
              <w:t>onstru</w:t>
            </w:r>
            <w:r w:rsidRPr="00D25718">
              <w:rPr>
                <w:rFonts w:ascii="Calibri" w:eastAsia="Calibri" w:hAnsi="Calibri" w:cs="Calibri"/>
                <w:spacing w:val="-1"/>
              </w:rPr>
              <w:t>c</w:t>
            </w:r>
            <w:r w:rsidRPr="00D25718">
              <w:rPr>
                <w:rFonts w:ascii="Calibri" w:eastAsia="Calibri" w:hAnsi="Calibri" w:cs="Calibri"/>
              </w:rPr>
              <w:t>tion t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chn</w:t>
            </w:r>
            <w:r w:rsidRPr="00D25718">
              <w:rPr>
                <w:rFonts w:ascii="Calibri" w:eastAsia="Calibri" w:hAnsi="Calibri" w:cs="Calibri"/>
                <w:spacing w:val="-2"/>
              </w:rPr>
              <w:t>i</w:t>
            </w:r>
            <w:r w:rsidRPr="00D25718">
              <w:rPr>
                <w:rFonts w:ascii="Calibri" w:eastAsia="Calibri" w:hAnsi="Calibri" w:cs="Calibri"/>
              </w:rPr>
              <w:t>ques or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examples of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 w:rsidRPr="00D25718">
              <w:rPr>
                <w:rFonts w:ascii="Calibri" w:eastAsia="Calibri" w:hAnsi="Calibri" w:cs="Calibri"/>
              </w:rPr>
              <w:t>craf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smanship</w:t>
            </w:r>
            <w:proofErr w:type="gramEnd"/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hat char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cterize a</w:t>
            </w:r>
            <w:r w:rsidRPr="00D2571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proper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y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will </w:t>
            </w:r>
            <w:r w:rsidRPr="00D25718">
              <w:rPr>
                <w:rFonts w:ascii="Calibri" w:eastAsia="Calibri" w:hAnsi="Calibri" w:cs="Calibri"/>
                <w:spacing w:val="-1"/>
              </w:rPr>
              <w:t>b</w:t>
            </w:r>
            <w:r w:rsidRPr="00D25718">
              <w:rPr>
                <w:rFonts w:ascii="Calibri" w:eastAsia="Calibri" w:hAnsi="Calibri" w:cs="Calibri"/>
              </w:rPr>
              <w:t>e preserved.</w:t>
            </w:r>
          </w:p>
        </w:tc>
      </w:tr>
      <w:tr w:rsidR="0097503E" w:rsidRPr="00D25718">
        <w:trPr>
          <w:trHeight w:hRule="exact" w:val="110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5"/>
              <w:ind w:left="10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8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6"/>
              <w:ind w:left="102" w:right="97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Deteriorated historic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features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will be repair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rather than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r</w:t>
            </w:r>
            <w:r w:rsidRPr="00D25718">
              <w:rPr>
                <w:rFonts w:ascii="Calibri" w:eastAsia="Calibri" w:hAnsi="Calibri" w:cs="Calibri"/>
              </w:rPr>
              <w:t>eplaced.</w:t>
            </w:r>
            <w:r w:rsidRPr="00D25718">
              <w:rPr>
                <w:rFonts w:ascii="Calibri" w:eastAsia="Calibri" w:hAnsi="Calibri" w:cs="Calibri"/>
                <w:spacing w:val="43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Wh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re the severity</w:t>
            </w:r>
            <w:r w:rsidRPr="00D2571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of deteriorati</w:t>
            </w:r>
            <w:r w:rsidRPr="00D25718">
              <w:rPr>
                <w:rFonts w:ascii="Calibri" w:eastAsia="Calibri" w:hAnsi="Calibri" w:cs="Calibri"/>
                <w:spacing w:val="-1"/>
              </w:rPr>
              <w:t>o</w:t>
            </w:r>
            <w:r w:rsidRPr="00D25718">
              <w:rPr>
                <w:rFonts w:ascii="Calibri" w:eastAsia="Calibri" w:hAnsi="Calibri" w:cs="Calibri"/>
              </w:rPr>
              <w:t>n requires repl</w:t>
            </w:r>
            <w:r w:rsidRPr="00D25718">
              <w:rPr>
                <w:rFonts w:ascii="Calibri" w:eastAsia="Calibri" w:hAnsi="Calibri" w:cs="Calibri"/>
                <w:spacing w:val="-1"/>
              </w:rPr>
              <w:t>ac</w:t>
            </w:r>
            <w:r w:rsidRPr="00D25718">
              <w:rPr>
                <w:rFonts w:ascii="Calibri" w:eastAsia="Calibri" w:hAnsi="Calibri" w:cs="Calibri"/>
              </w:rPr>
              <w:t>ement of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 distinctive historic featur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 xml:space="preserve">he </w:t>
            </w:r>
            <w:r w:rsidRPr="00D25718">
              <w:rPr>
                <w:rFonts w:ascii="Calibri" w:eastAsia="Calibri" w:hAnsi="Calibri" w:cs="Calibri"/>
                <w:spacing w:val="-1"/>
              </w:rPr>
              <w:t>ne</w:t>
            </w:r>
            <w:r w:rsidRPr="00D25718">
              <w:rPr>
                <w:rFonts w:ascii="Calibri" w:eastAsia="Calibri" w:hAnsi="Calibri" w:cs="Calibri"/>
              </w:rPr>
              <w:t>w feature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will match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the old in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desi</w:t>
            </w:r>
            <w:r w:rsidRPr="00D25718">
              <w:rPr>
                <w:rFonts w:ascii="Calibri" w:eastAsia="Calibri" w:hAnsi="Calibri" w:cs="Calibri"/>
                <w:spacing w:val="-1"/>
              </w:rPr>
              <w:t>g</w:t>
            </w:r>
            <w:r w:rsidRPr="00D25718">
              <w:rPr>
                <w:rFonts w:ascii="Calibri" w:eastAsia="Calibri" w:hAnsi="Calibri" w:cs="Calibri"/>
              </w:rPr>
              <w:t>n, col</w:t>
            </w:r>
            <w:r w:rsidRPr="00D25718">
              <w:rPr>
                <w:rFonts w:ascii="Calibri" w:eastAsia="Calibri" w:hAnsi="Calibri" w:cs="Calibri"/>
                <w:spacing w:val="-1"/>
              </w:rPr>
              <w:t>o</w:t>
            </w:r>
            <w:r w:rsidRPr="00D25718">
              <w:rPr>
                <w:rFonts w:ascii="Calibri" w:eastAsia="Calibri" w:hAnsi="Calibri" w:cs="Calibri"/>
              </w:rPr>
              <w:t>r, texture, and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2"/>
              </w:rPr>
              <w:t>w</w:t>
            </w:r>
            <w:r w:rsidRPr="00D25718">
              <w:rPr>
                <w:rFonts w:ascii="Calibri" w:eastAsia="Calibri" w:hAnsi="Calibri" w:cs="Calibri"/>
              </w:rPr>
              <w:t>here possible,</w:t>
            </w:r>
            <w:r w:rsidRPr="00D2571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materials. 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Replacement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of m</w:t>
            </w:r>
            <w:r w:rsidRPr="00D25718">
              <w:rPr>
                <w:rFonts w:ascii="Calibri" w:eastAsia="Calibri" w:hAnsi="Calibri" w:cs="Calibri"/>
                <w:spacing w:val="-2"/>
              </w:rPr>
              <w:t>i</w:t>
            </w:r>
            <w:r w:rsidRPr="00D25718">
              <w:rPr>
                <w:rFonts w:ascii="Calibri" w:eastAsia="Calibri" w:hAnsi="Calibri" w:cs="Calibri"/>
              </w:rPr>
              <w:t>ssing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fea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ures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will be subst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ntiated by do</w:t>
            </w:r>
            <w:r w:rsidRPr="00D25718">
              <w:rPr>
                <w:rFonts w:ascii="Calibri" w:eastAsia="Calibri" w:hAnsi="Calibri" w:cs="Calibri"/>
                <w:spacing w:val="-1"/>
              </w:rPr>
              <w:t>c</w:t>
            </w:r>
            <w:r w:rsidRPr="00D25718">
              <w:rPr>
                <w:rFonts w:ascii="Calibri" w:eastAsia="Calibri" w:hAnsi="Calibri" w:cs="Calibri"/>
              </w:rPr>
              <w:t>umenta</w:t>
            </w:r>
            <w:r w:rsidRPr="00D25718">
              <w:rPr>
                <w:rFonts w:ascii="Calibri" w:eastAsia="Calibri" w:hAnsi="Calibri" w:cs="Calibri"/>
                <w:spacing w:val="-1"/>
              </w:rPr>
              <w:t>r</w:t>
            </w:r>
            <w:r w:rsidRPr="00D25718">
              <w:rPr>
                <w:rFonts w:ascii="Calibri" w:eastAsia="Calibri" w:hAnsi="Calibri" w:cs="Calibri"/>
              </w:rPr>
              <w:t xml:space="preserve">y and physical </w:t>
            </w:r>
            <w:r w:rsidRPr="00D25718">
              <w:rPr>
                <w:rFonts w:ascii="Calibri" w:eastAsia="Calibri" w:hAnsi="Calibri" w:cs="Calibri"/>
                <w:spacing w:val="-1"/>
              </w:rPr>
              <w:t>evi</w:t>
            </w:r>
            <w:r w:rsidRPr="00D25718">
              <w:rPr>
                <w:rFonts w:ascii="Calibri" w:eastAsia="Calibri" w:hAnsi="Calibri" w:cs="Calibri"/>
              </w:rPr>
              <w:t>dence.</w:t>
            </w:r>
          </w:p>
        </w:tc>
      </w:tr>
      <w:tr w:rsidR="0097503E" w:rsidRPr="00D25718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8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3" w:line="240" w:lineRule="exact"/>
              <w:ind w:left="102" w:right="324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Chemical or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physical treatm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nts, if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appr</w:t>
            </w:r>
            <w:r w:rsidRPr="00D25718">
              <w:rPr>
                <w:rFonts w:ascii="Calibri" w:eastAsia="Calibri" w:hAnsi="Calibri" w:cs="Calibri"/>
                <w:spacing w:val="-1"/>
              </w:rPr>
              <w:t>o</w:t>
            </w:r>
            <w:r w:rsidRPr="00D25718">
              <w:rPr>
                <w:rFonts w:ascii="Calibri" w:eastAsia="Calibri" w:hAnsi="Calibri" w:cs="Calibri"/>
              </w:rPr>
              <w:t>pr</w:t>
            </w:r>
            <w:r w:rsidRPr="00D25718">
              <w:rPr>
                <w:rFonts w:ascii="Calibri" w:eastAsia="Calibri" w:hAnsi="Calibri" w:cs="Calibri"/>
                <w:spacing w:val="-2"/>
              </w:rPr>
              <w:t>i</w:t>
            </w:r>
            <w:r w:rsidRPr="00D25718">
              <w:rPr>
                <w:rFonts w:ascii="Calibri" w:eastAsia="Calibri" w:hAnsi="Calibri" w:cs="Calibri"/>
              </w:rPr>
              <w:t>ate,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will be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u</w:t>
            </w:r>
            <w:r w:rsidRPr="00D25718">
              <w:rPr>
                <w:rFonts w:ascii="Calibri" w:eastAsia="Calibri" w:hAnsi="Calibri" w:cs="Calibri"/>
                <w:spacing w:val="-1"/>
              </w:rPr>
              <w:t>n</w:t>
            </w:r>
            <w:r w:rsidRPr="00D25718">
              <w:rPr>
                <w:rFonts w:ascii="Calibri" w:eastAsia="Calibri" w:hAnsi="Calibri" w:cs="Calibri"/>
              </w:rPr>
              <w:t>dertak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n using the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gentlest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2"/>
              </w:rPr>
              <w:t>m</w:t>
            </w:r>
            <w:r w:rsidRPr="00D25718">
              <w:rPr>
                <w:rFonts w:ascii="Calibri" w:eastAsia="Calibri" w:hAnsi="Calibri" w:cs="Calibri"/>
              </w:rPr>
              <w:t>eans possible. Treatments that c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 xml:space="preserve">use </w:t>
            </w:r>
            <w:r w:rsidRPr="00D25718">
              <w:rPr>
                <w:rFonts w:ascii="Calibri" w:eastAsia="Calibri" w:hAnsi="Calibri" w:cs="Calibri"/>
                <w:spacing w:val="-1"/>
              </w:rPr>
              <w:t>dama</w:t>
            </w:r>
            <w:r w:rsidRPr="00D25718">
              <w:rPr>
                <w:rFonts w:ascii="Calibri" w:eastAsia="Calibri" w:hAnsi="Calibri" w:cs="Calibri"/>
              </w:rPr>
              <w:t>ge to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historic materials will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not </w:t>
            </w:r>
            <w:r w:rsidRPr="00D25718">
              <w:rPr>
                <w:rFonts w:ascii="Calibri" w:eastAsia="Calibri" w:hAnsi="Calibri" w:cs="Calibri"/>
                <w:spacing w:val="-1"/>
              </w:rPr>
              <w:t>b</w:t>
            </w:r>
            <w:r w:rsidRPr="00D25718">
              <w:rPr>
                <w:rFonts w:ascii="Calibri" w:eastAsia="Calibri" w:hAnsi="Calibri" w:cs="Calibri"/>
              </w:rPr>
              <w:t>e us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d.</w:t>
            </w:r>
          </w:p>
        </w:tc>
      </w:tr>
      <w:tr w:rsidR="0097503E" w:rsidRPr="00D25718">
        <w:trPr>
          <w:trHeight w:hRule="exact" w:val="618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8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 w:right="268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Arc</w:t>
            </w:r>
            <w:r w:rsidRPr="00D25718">
              <w:rPr>
                <w:rFonts w:ascii="Calibri" w:eastAsia="Calibri" w:hAnsi="Calibri" w:cs="Calibri"/>
                <w:spacing w:val="-1"/>
              </w:rPr>
              <w:t>h</w:t>
            </w:r>
            <w:r w:rsidRPr="00D25718">
              <w:rPr>
                <w:rFonts w:ascii="Calibri" w:eastAsia="Calibri" w:hAnsi="Calibri" w:cs="Calibri"/>
              </w:rPr>
              <w:t>eological</w:t>
            </w:r>
            <w:r w:rsidRPr="00D2571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resources will </w:t>
            </w:r>
            <w:r w:rsidRPr="00D25718">
              <w:rPr>
                <w:rFonts w:ascii="Calibri" w:eastAsia="Calibri" w:hAnsi="Calibri" w:cs="Calibri"/>
                <w:spacing w:val="-1"/>
              </w:rPr>
              <w:t>b</w:t>
            </w:r>
            <w:r w:rsidRPr="00D25718">
              <w:rPr>
                <w:rFonts w:ascii="Calibri" w:eastAsia="Calibri" w:hAnsi="Calibri" w:cs="Calibri"/>
              </w:rPr>
              <w:t>e prot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cted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and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preserved in place.</w:t>
            </w:r>
            <w:r w:rsidRPr="00D25718">
              <w:rPr>
                <w:rFonts w:ascii="Calibri" w:eastAsia="Calibri" w:hAnsi="Calibri" w:cs="Calibri"/>
                <w:spacing w:val="45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If such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resources must</w:t>
            </w:r>
            <w:r w:rsidRPr="00D2571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be distu</w:t>
            </w:r>
            <w:r w:rsidRPr="00D25718">
              <w:rPr>
                <w:rFonts w:ascii="Calibri" w:eastAsia="Calibri" w:hAnsi="Calibri" w:cs="Calibri"/>
                <w:spacing w:val="-2"/>
              </w:rPr>
              <w:t>r</w:t>
            </w:r>
            <w:r w:rsidRPr="00D25718">
              <w:rPr>
                <w:rFonts w:ascii="Calibri" w:eastAsia="Calibri" w:hAnsi="Calibri" w:cs="Calibri"/>
              </w:rPr>
              <w:t>be</w:t>
            </w:r>
            <w:r w:rsidRPr="00D25718">
              <w:rPr>
                <w:rFonts w:ascii="Calibri" w:eastAsia="Calibri" w:hAnsi="Calibri" w:cs="Calibri"/>
                <w:spacing w:val="-1"/>
              </w:rPr>
              <w:t>d</w:t>
            </w:r>
            <w:r w:rsidRPr="00D25718">
              <w:rPr>
                <w:rFonts w:ascii="Calibri" w:eastAsia="Calibri" w:hAnsi="Calibri" w:cs="Calibri"/>
              </w:rPr>
              <w:t>, mitigation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measures will be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under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aken.</w:t>
            </w:r>
          </w:p>
        </w:tc>
      </w:tr>
      <w:tr w:rsidR="0097503E" w:rsidRPr="00D25718">
        <w:trPr>
          <w:trHeight w:hRule="exact" w:val="1106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8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/>
              <w:ind w:left="102" w:right="176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New additions, exterior alter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tions,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or </w:t>
            </w:r>
            <w:r w:rsidRPr="00D25718">
              <w:rPr>
                <w:rFonts w:ascii="Calibri" w:eastAsia="Calibri" w:hAnsi="Calibri" w:cs="Calibri"/>
                <w:spacing w:val="-1"/>
              </w:rPr>
              <w:t>relate</w:t>
            </w:r>
            <w:r w:rsidRPr="00D25718">
              <w:rPr>
                <w:rFonts w:ascii="Calibri" w:eastAsia="Calibri" w:hAnsi="Calibri" w:cs="Calibri"/>
              </w:rPr>
              <w:t>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new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c</w:t>
            </w:r>
            <w:r w:rsidRPr="00D25718">
              <w:rPr>
                <w:rFonts w:ascii="Calibri" w:eastAsia="Calibri" w:hAnsi="Calibri" w:cs="Calibri"/>
                <w:spacing w:val="-1"/>
              </w:rPr>
              <w:t>o</w:t>
            </w:r>
            <w:r w:rsidRPr="00D25718">
              <w:rPr>
                <w:rFonts w:ascii="Calibri" w:eastAsia="Calibri" w:hAnsi="Calibri" w:cs="Calibri"/>
              </w:rPr>
              <w:t>nstruction will n</w:t>
            </w:r>
            <w:r w:rsidRPr="00D25718">
              <w:rPr>
                <w:rFonts w:ascii="Calibri" w:eastAsia="Calibri" w:hAnsi="Calibri" w:cs="Calibri"/>
                <w:spacing w:val="-1"/>
              </w:rPr>
              <w:t>o</w:t>
            </w:r>
            <w:r w:rsidRPr="00D25718">
              <w:rPr>
                <w:rFonts w:ascii="Calibri" w:eastAsia="Calibri" w:hAnsi="Calibri" w:cs="Calibri"/>
              </w:rPr>
              <w:t>t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destroy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historic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materials, features, and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2"/>
              </w:rPr>
              <w:t>s</w:t>
            </w:r>
            <w:r w:rsidRPr="00D25718">
              <w:rPr>
                <w:rFonts w:ascii="Calibri" w:eastAsia="Calibri" w:hAnsi="Calibri" w:cs="Calibri"/>
              </w:rPr>
              <w:t>patial relation</w:t>
            </w:r>
            <w:r w:rsidRPr="00D25718">
              <w:rPr>
                <w:rFonts w:ascii="Calibri" w:eastAsia="Calibri" w:hAnsi="Calibri" w:cs="Calibri"/>
                <w:spacing w:val="-2"/>
              </w:rPr>
              <w:t>s</w:t>
            </w:r>
            <w:r w:rsidRPr="00D25718">
              <w:rPr>
                <w:rFonts w:ascii="Calibri" w:eastAsia="Calibri" w:hAnsi="Calibri" w:cs="Calibri"/>
              </w:rPr>
              <w:t>hips that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char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 xml:space="preserve">cterize 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he pr</w:t>
            </w:r>
            <w:r w:rsidRPr="00D25718">
              <w:rPr>
                <w:rFonts w:ascii="Calibri" w:eastAsia="Calibri" w:hAnsi="Calibri" w:cs="Calibri"/>
                <w:spacing w:val="-1"/>
              </w:rPr>
              <w:t>o</w:t>
            </w:r>
            <w:r w:rsidRPr="00D25718">
              <w:rPr>
                <w:rFonts w:ascii="Calibri" w:eastAsia="Calibri" w:hAnsi="Calibri" w:cs="Calibri"/>
              </w:rPr>
              <w:t>perty.</w:t>
            </w:r>
            <w:r w:rsidRPr="00D25718">
              <w:rPr>
                <w:rFonts w:ascii="Calibri" w:eastAsia="Calibri" w:hAnsi="Calibri" w:cs="Calibri"/>
                <w:spacing w:val="45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The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n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w work will be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differentiat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d from the o</w:t>
            </w:r>
            <w:r w:rsidRPr="00D25718">
              <w:rPr>
                <w:rFonts w:ascii="Calibri" w:eastAsia="Calibri" w:hAnsi="Calibri" w:cs="Calibri"/>
                <w:spacing w:val="-2"/>
              </w:rPr>
              <w:t>l</w:t>
            </w:r>
            <w:r w:rsidRPr="00D25718">
              <w:rPr>
                <w:rFonts w:ascii="Calibri" w:eastAsia="Calibri" w:hAnsi="Calibri" w:cs="Calibri"/>
              </w:rPr>
              <w:t>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nd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will be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co</w:t>
            </w:r>
            <w:r w:rsidRPr="00D25718">
              <w:rPr>
                <w:rFonts w:ascii="Calibri" w:eastAsia="Calibri" w:hAnsi="Calibri" w:cs="Calibri"/>
                <w:spacing w:val="-2"/>
              </w:rPr>
              <w:t>m</w:t>
            </w:r>
            <w:r w:rsidRPr="00D25718">
              <w:rPr>
                <w:rFonts w:ascii="Calibri" w:eastAsia="Calibri" w:hAnsi="Calibri" w:cs="Calibri"/>
              </w:rPr>
              <w:t>patible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with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the historic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materials,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features,</w:t>
            </w:r>
            <w:r w:rsidRPr="00D2571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size,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scale 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nd</w:t>
            </w:r>
            <w:r w:rsidRPr="00D2571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proportion,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and </w:t>
            </w:r>
            <w:r w:rsidRPr="00D25718">
              <w:rPr>
                <w:rFonts w:ascii="Calibri" w:eastAsia="Calibri" w:hAnsi="Calibri" w:cs="Calibri"/>
              </w:rPr>
              <w:t>massing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to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pr</w:t>
            </w:r>
            <w:r w:rsidRPr="00D25718">
              <w:rPr>
                <w:rFonts w:ascii="Calibri" w:eastAsia="Calibri" w:hAnsi="Calibri" w:cs="Calibri"/>
                <w:spacing w:val="-1"/>
              </w:rPr>
              <w:t>o</w:t>
            </w:r>
            <w:r w:rsidRPr="00D25718">
              <w:rPr>
                <w:rFonts w:ascii="Calibri" w:eastAsia="Calibri" w:hAnsi="Calibri" w:cs="Calibri"/>
              </w:rPr>
              <w:t>tect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he integr</w:t>
            </w:r>
            <w:r w:rsidRPr="00D25718">
              <w:rPr>
                <w:rFonts w:ascii="Calibri" w:eastAsia="Calibri" w:hAnsi="Calibri" w:cs="Calibri"/>
                <w:spacing w:val="-2"/>
              </w:rPr>
              <w:t>i</w:t>
            </w:r>
            <w:r w:rsidRPr="00D25718">
              <w:rPr>
                <w:rFonts w:ascii="Calibri" w:eastAsia="Calibri" w:hAnsi="Calibri" w:cs="Calibri"/>
              </w:rPr>
              <w:t>ty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of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the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pr</w:t>
            </w:r>
            <w:r w:rsidRPr="00D25718">
              <w:rPr>
                <w:rFonts w:ascii="Calibri" w:eastAsia="Calibri" w:hAnsi="Calibri" w:cs="Calibri"/>
                <w:spacing w:val="-1"/>
              </w:rPr>
              <w:t>o</w:t>
            </w:r>
            <w:r w:rsidRPr="00D25718">
              <w:rPr>
                <w:rFonts w:ascii="Calibri" w:eastAsia="Calibri" w:hAnsi="Calibri" w:cs="Calibri"/>
              </w:rPr>
              <w:t>p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rty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nd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 xml:space="preserve">its 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n</w:t>
            </w:r>
            <w:r w:rsidRPr="00D25718">
              <w:rPr>
                <w:rFonts w:ascii="Calibri" w:eastAsia="Calibri" w:hAnsi="Calibri" w:cs="Calibri"/>
                <w:spacing w:val="-1"/>
              </w:rPr>
              <w:t>vi</w:t>
            </w:r>
            <w:r w:rsidRPr="00D25718">
              <w:rPr>
                <w:rFonts w:ascii="Calibri" w:eastAsia="Calibri" w:hAnsi="Calibri" w:cs="Calibri"/>
              </w:rPr>
              <w:t>ronment.</w:t>
            </w:r>
          </w:p>
        </w:tc>
      </w:tr>
      <w:tr w:rsidR="0097503E" w:rsidRPr="00D25718">
        <w:trPr>
          <w:trHeight w:hRule="exact" w:val="863"/>
        </w:trPr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5"/>
              <w:ind w:left="102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8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03E" w:rsidRPr="00D25718" w:rsidRDefault="002E4A7A">
            <w:pPr>
              <w:spacing w:before="54" w:line="240" w:lineRule="exact"/>
              <w:ind w:left="102" w:right="439"/>
              <w:rPr>
                <w:rFonts w:ascii="Calibri" w:eastAsia="Calibri" w:hAnsi="Calibri" w:cs="Calibri"/>
              </w:rPr>
            </w:pPr>
            <w:r w:rsidRPr="00D25718">
              <w:rPr>
                <w:rFonts w:ascii="Calibri" w:eastAsia="Calibri" w:hAnsi="Calibri" w:cs="Calibri"/>
              </w:rPr>
              <w:t>New additions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and adj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cent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o</w:t>
            </w:r>
            <w:r w:rsidRPr="00D25718">
              <w:rPr>
                <w:rFonts w:ascii="Calibri" w:eastAsia="Calibri" w:hAnsi="Calibri" w:cs="Calibri"/>
              </w:rPr>
              <w:t xml:space="preserve">r related new </w:t>
            </w:r>
            <w:r w:rsidRPr="00D25718">
              <w:rPr>
                <w:rFonts w:ascii="Calibri" w:eastAsia="Calibri" w:hAnsi="Calibri" w:cs="Calibri"/>
                <w:spacing w:val="-1"/>
              </w:rPr>
              <w:t>c</w:t>
            </w:r>
            <w:r w:rsidRPr="00D25718">
              <w:rPr>
                <w:rFonts w:ascii="Calibri" w:eastAsia="Calibri" w:hAnsi="Calibri" w:cs="Calibri"/>
              </w:rPr>
              <w:t>onstru</w:t>
            </w:r>
            <w:r w:rsidRPr="00D25718">
              <w:rPr>
                <w:rFonts w:ascii="Calibri" w:eastAsia="Calibri" w:hAnsi="Calibri" w:cs="Calibri"/>
                <w:spacing w:val="-1"/>
              </w:rPr>
              <w:t>c</w:t>
            </w:r>
            <w:r w:rsidRPr="00D25718">
              <w:rPr>
                <w:rFonts w:ascii="Calibri" w:eastAsia="Calibri" w:hAnsi="Calibri" w:cs="Calibri"/>
              </w:rPr>
              <w:t>tion wi</w:t>
            </w:r>
            <w:r w:rsidRPr="00D25718">
              <w:rPr>
                <w:rFonts w:ascii="Calibri" w:eastAsia="Calibri" w:hAnsi="Calibri" w:cs="Calibri"/>
                <w:spacing w:val="-2"/>
              </w:rPr>
              <w:t>l</w:t>
            </w:r>
            <w:r w:rsidRPr="00D25718">
              <w:rPr>
                <w:rFonts w:ascii="Calibri" w:eastAsia="Calibri" w:hAnsi="Calibri" w:cs="Calibri"/>
              </w:rPr>
              <w:t xml:space="preserve">l be </w:t>
            </w:r>
            <w:r w:rsidRPr="00D25718">
              <w:rPr>
                <w:rFonts w:ascii="Calibri" w:eastAsia="Calibri" w:hAnsi="Calibri" w:cs="Calibri"/>
                <w:spacing w:val="-1"/>
              </w:rPr>
              <w:t>u</w:t>
            </w:r>
            <w:r w:rsidRPr="00D25718">
              <w:rPr>
                <w:rFonts w:ascii="Calibri" w:eastAsia="Calibri" w:hAnsi="Calibri" w:cs="Calibri"/>
              </w:rPr>
              <w:t>nder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ak</w:t>
            </w:r>
            <w:r w:rsidRPr="00D25718">
              <w:rPr>
                <w:rFonts w:ascii="Calibri" w:eastAsia="Calibri" w:hAnsi="Calibri" w:cs="Calibri"/>
                <w:spacing w:val="-1"/>
              </w:rPr>
              <w:t>e</w:t>
            </w:r>
            <w:r w:rsidRPr="00D25718">
              <w:rPr>
                <w:rFonts w:ascii="Calibri" w:eastAsia="Calibri" w:hAnsi="Calibri" w:cs="Calibri"/>
              </w:rPr>
              <w:t>n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in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2"/>
              </w:rPr>
              <w:t>s</w:t>
            </w:r>
            <w:r w:rsidRPr="00D25718">
              <w:rPr>
                <w:rFonts w:ascii="Calibri" w:eastAsia="Calibri" w:hAnsi="Calibri" w:cs="Calibri"/>
              </w:rPr>
              <w:t>uch a m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 xml:space="preserve">nner 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ha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if removed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in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th</w:t>
            </w:r>
            <w:r w:rsidRPr="00D25718">
              <w:rPr>
                <w:rFonts w:ascii="Calibri" w:eastAsia="Calibri" w:hAnsi="Calibri" w:cs="Calibri"/>
              </w:rPr>
              <w:t>e fu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>ure,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  <w:spacing w:val="-1"/>
              </w:rPr>
              <w:t>t</w:t>
            </w:r>
            <w:r w:rsidRPr="00D25718">
              <w:rPr>
                <w:rFonts w:ascii="Calibri" w:eastAsia="Calibri" w:hAnsi="Calibri" w:cs="Calibri"/>
              </w:rPr>
              <w:t xml:space="preserve">he essential form </w:t>
            </w:r>
            <w:r w:rsidRPr="00D25718">
              <w:rPr>
                <w:rFonts w:ascii="Calibri" w:eastAsia="Calibri" w:hAnsi="Calibri" w:cs="Calibri"/>
                <w:spacing w:val="-1"/>
              </w:rPr>
              <w:t>a</w:t>
            </w:r>
            <w:r w:rsidRPr="00D25718">
              <w:rPr>
                <w:rFonts w:ascii="Calibri" w:eastAsia="Calibri" w:hAnsi="Calibri" w:cs="Calibri"/>
              </w:rPr>
              <w:t>nd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integrity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of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the historic p</w:t>
            </w:r>
            <w:r w:rsidRPr="00D25718">
              <w:rPr>
                <w:rFonts w:ascii="Calibri" w:eastAsia="Calibri" w:hAnsi="Calibri" w:cs="Calibri"/>
                <w:spacing w:val="-1"/>
              </w:rPr>
              <w:t>r</w:t>
            </w:r>
            <w:r w:rsidRPr="00D25718">
              <w:rPr>
                <w:rFonts w:ascii="Calibri" w:eastAsia="Calibri" w:hAnsi="Calibri" w:cs="Calibri"/>
              </w:rPr>
              <w:t>operty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and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its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environment would</w:t>
            </w:r>
            <w:r w:rsidRPr="00D2571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be</w:t>
            </w:r>
            <w:r w:rsidRPr="00D2571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D25718">
              <w:rPr>
                <w:rFonts w:ascii="Calibri" w:eastAsia="Calibri" w:hAnsi="Calibri" w:cs="Calibri"/>
              </w:rPr>
              <w:t>unimpaired.</w:t>
            </w:r>
          </w:p>
        </w:tc>
      </w:tr>
    </w:tbl>
    <w:p w:rsidR="0097503E" w:rsidRPr="00D25718" w:rsidRDefault="0097503E">
      <w:pPr>
        <w:spacing w:before="18" w:line="200" w:lineRule="exact"/>
      </w:pPr>
    </w:p>
    <w:p w:rsidR="0097503E" w:rsidRPr="005F6E2B" w:rsidRDefault="002E4A7A" w:rsidP="005F6E2B">
      <w:pPr>
        <w:ind w:left="360" w:right="115"/>
        <w:rPr>
          <w:rFonts w:ascii="Calibri" w:eastAsia="Calibri" w:hAnsi="Calibri" w:cs="Calibri"/>
        </w:rPr>
      </w:pPr>
      <w:r w:rsidRPr="005F6E2B">
        <w:rPr>
          <w:rFonts w:ascii="Calibri" w:eastAsia="Calibri" w:hAnsi="Calibri" w:cs="Calibri"/>
          <w:b/>
        </w:rPr>
        <w:t>PERI</w:t>
      </w:r>
      <w:r w:rsidRPr="005F6E2B">
        <w:rPr>
          <w:rFonts w:ascii="Calibri" w:eastAsia="Calibri" w:hAnsi="Calibri" w:cs="Calibri"/>
          <w:b/>
          <w:spacing w:val="2"/>
        </w:rPr>
        <w:t>O</w:t>
      </w:r>
      <w:r w:rsidRPr="005F6E2B">
        <w:rPr>
          <w:rFonts w:ascii="Calibri" w:eastAsia="Calibri" w:hAnsi="Calibri" w:cs="Calibri"/>
          <w:b/>
          <w:spacing w:val="-1"/>
        </w:rPr>
        <w:t>D</w:t>
      </w:r>
      <w:r w:rsidRPr="005F6E2B">
        <w:rPr>
          <w:rFonts w:ascii="Calibri" w:eastAsia="Calibri" w:hAnsi="Calibri" w:cs="Calibri"/>
          <w:b/>
        </w:rPr>
        <w:t>IC</w:t>
      </w:r>
      <w:r w:rsidRPr="005F6E2B">
        <w:rPr>
          <w:rFonts w:ascii="Calibri" w:eastAsia="Calibri" w:hAnsi="Calibri" w:cs="Calibri"/>
          <w:b/>
          <w:spacing w:val="-10"/>
        </w:rPr>
        <w:t xml:space="preserve"> </w:t>
      </w:r>
      <w:r w:rsidRPr="005F6E2B">
        <w:rPr>
          <w:rFonts w:ascii="Calibri" w:eastAsia="Calibri" w:hAnsi="Calibri" w:cs="Calibri"/>
          <w:b/>
        </w:rPr>
        <w:t>INSPECTIONS</w:t>
      </w:r>
    </w:p>
    <w:p w:rsidR="0097503E" w:rsidRPr="005F6E2B" w:rsidRDefault="002E4A7A" w:rsidP="005F6E2B">
      <w:pPr>
        <w:ind w:left="360" w:right="115"/>
        <w:jc w:val="both"/>
        <w:rPr>
          <w:rFonts w:ascii="Calibri" w:eastAsia="Calibri" w:hAnsi="Calibri" w:cs="Calibri"/>
        </w:rPr>
      </w:pPr>
      <w:r w:rsidRPr="005F6E2B">
        <w:rPr>
          <w:rFonts w:ascii="Calibri" w:eastAsia="Calibri" w:hAnsi="Calibri" w:cs="Calibri"/>
        </w:rPr>
        <w:t>Periodic</w:t>
      </w:r>
      <w:r w:rsidRPr="005F6E2B">
        <w:rPr>
          <w:rFonts w:ascii="Calibri" w:eastAsia="Calibri" w:hAnsi="Calibri" w:cs="Calibri"/>
          <w:spacing w:val="-8"/>
        </w:rPr>
        <w:t xml:space="preserve"> </w:t>
      </w:r>
      <w:r w:rsidRPr="005F6E2B">
        <w:rPr>
          <w:rFonts w:ascii="Calibri" w:eastAsia="Calibri" w:hAnsi="Calibri" w:cs="Calibri"/>
        </w:rPr>
        <w:t>inspections</w:t>
      </w:r>
      <w:r w:rsidRPr="005F6E2B">
        <w:rPr>
          <w:rFonts w:ascii="Calibri" w:eastAsia="Calibri" w:hAnsi="Calibri" w:cs="Calibri"/>
          <w:spacing w:val="-10"/>
        </w:rPr>
        <w:t xml:space="preserve"> </w:t>
      </w:r>
      <w:r w:rsidRPr="005F6E2B">
        <w:rPr>
          <w:rFonts w:ascii="Calibri" w:eastAsia="Calibri" w:hAnsi="Calibri" w:cs="Calibri"/>
        </w:rPr>
        <w:t>are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Pr="005F6E2B">
        <w:rPr>
          <w:rFonts w:ascii="Calibri" w:eastAsia="Calibri" w:hAnsi="Calibri" w:cs="Calibri"/>
        </w:rPr>
        <w:t>conducted</w:t>
      </w:r>
      <w:r w:rsidRPr="005F6E2B">
        <w:rPr>
          <w:rFonts w:ascii="Calibri" w:eastAsia="Calibri" w:hAnsi="Calibri" w:cs="Calibri"/>
          <w:spacing w:val="-9"/>
        </w:rPr>
        <w:t xml:space="preserve"> </w:t>
      </w:r>
      <w:r w:rsidRPr="005F6E2B">
        <w:rPr>
          <w:rFonts w:ascii="Calibri" w:eastAsia="Calibri" w:hAnsi="Calibri" w:cs="Calibri"/>
        </w:rPr>
        <w:t>by</w:t>
      </w:r>
      <w:r w:rsidRPr="005F6E2B">
        <w:rPr>
          <w:rFonts w:ascii="Calibri" w:eastAsia="Calibri" w:hAnsi="Calibri" w:cs="Calibri"/>
          <w:spacing w:val="-1"/>
        </w:rPr>
        <w:t xml:space="preserve"> </w:t>
      </w:r>
      <w:r w:rsidRPr="005F6E2B">
        <w:rPr>
          <w:rFonts w:ascii="Calibri" w:eastAsia="Calibri" w:hAnsi="Calibri" w:cs="Calibri"/>
        </w:rPr>
        <w:t>City</w:t>
      </w:r>
      <w:r w:rsidRPr="005F6E2B">
        <w:rPr>
          <w:rFonts w:ascii="Calibri" w:eastAsia="Calibri" w:hAnsi="Calibri" w:cs="Calibri"/>
          <w:spacing w:val="-3"/>
        </w:rPr>
        <w:t xml:space="preserve"> </w:t>
      </w:r>
      <w:r w:rsidRPr="005F6E2B">
        <w:rPr>
          <w:rFonts w:ascii="Calibri" w:eastAsia="Calibri" w:hAnsi="Calibri" w:cs="Calibri"/>
        </w:rPr>
        <w:t>staff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</w:rPr>
        <w:t>to</w:t>
      </w:r>
      <w:r w:rsidRPr="005F6E2B">
        <w:rPr>
          <w:rFonts w:ascii="Calibri" w:eastAsia="Calibri" w:hAnsi="Calibri" w:cs="Calibri"/>
          <w:spacing w:val="-1"/>
        </w:rPr>
        <w:t xml:space="preserve"> </w:t>
      </w:r>
      <w:r w:rsidRPr="005F6E2B">
        <w:rPr>
          <w:rFonts w:ascii="Calibri" w:eastAsia="Calibri" w:hAnsi="Calibri" w:cs="Calibri"/>
        </w:rPr>
        <w:t>monitor</w:t>
      </w:r>
      <w:r w:rsidRPr="005F6E2B">
        <w:rPr>
          <w:rFonts w:ascii="Calibri" w:eastAsia="Calibri" w:hAnsi="Calibri" w:cs="Calibri"/>
          <w:spacing w:val="-7"/>
        </w:rPr>
        <w:t xml:space="preserve"> </w:t>
      </w:r>
      <w:r w:rsidRPr="005F6E2B">
        <w:rPr>
          <w:rFonts w:ascii="Calibri" w:eastAsia="Calibri" w:hAnsi="Calibri" w:cs="Calibri"/>
        </w:rPr>
        <w:t>properties</w:t>
      </w:r>
      <w:r w:rsidRPr="005F6E2B">
        <w:rPr>
          <w:rFonts w:ascii="Calibri" w:eastAsia="Calibri" w:hAnsi="Calibri" w:cs="Calibri"/>
          <w:spacing w:val="-9"/>
        </w:rPr>
        <w:t xml:space="preserve"> </w:t>
      </w:r>
      <w:r w:rsidRPr="005F6E2B">
        <w:rPr>
          <w:rFonts w:ascii="Calibri" w:eastAsia="Calibri" w:hAnsi="Calibri" w:cs="Calibri"/>
        </w:rPr>
        <w:t>for</w:t>
      </w:r>
      <w:r w:rsidRPr="005F6E2B">
        <w:rPr>
          <w:rFonts w:ascii="Calibri" w:eastAsia="Calibri" w:hAnsi="Calibri" w:cs="Calibri"/>
          <w:spacing w:val="-3"/>
        </w:rPr>
        <w:t xml:space="preserve"> </w:t>
      </w:r>
      <w:r w:rsidRPr="005F6E2B">
        <w:rPr>
          <w:rFonts w:ascii="Calibri" w:eastAsia="Calibri" w:hAnsi="Calibri" w:cs="Calibri"/>
        </w:rPr>
        <w:t>c</w:t>
      </w:r>
      <w:r w:rsidRPr="005F6E2B">
        <w:rPr>
          <w:rFonts w:ascii="Calibri" w:eastAsia="Calibri" w:hAnsi="Calibri" w:cs="Calibri"/>
          <w:spacing w:val="2"/>
        </w:rPr>
        <w:t>o</w:t>
      </w:r>
      <w:r w:rsidRPr="005F6E2B">
        <w:rPr>
          <w:rFonts w:ascii="Calibri" w:eastAsia="Calibri" w:hAnsi="Calibri" w:cs="Calibri"/>
        </w:rPr>
        <w:t>mpliance</w:t>
      </w:r>
      <w:r w:rsidRPr="005F6E2B">
        <w:rPr>
          <w:rFonts w:ascii="Calibri" w:eastAsia="Calibri" w:hAnsi="Calibri" w:cs="Calibri"/>
          <w:spacing w:val="-10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wit</w:t>
      </w:r>
      <w:r w:rsidRPr="005F6E2B">
        <w:rPr>
          <w:rFonts w:ascii="Calibri" w:eastAsia="Calibri" w:hAnsi="Calibri" w:cs="Calibri"/>
        </w:rPr>
        <w:t>h</w:t>
      </w:r>
      <w:r w:rsidRPr="005F6E2B">
        <w:rPr>
          <w:rFonts w:ascii="Calibri" w:eastAsia="Calibri" w:hAnsi="Calibri" w:cs="Calibri"/>
          <w:spacing w:val="-5"/>
        </w:rPr>
        <w:t xml:space="preserve"> </w:t>
      </w:r>
      <w:r w:rsidRPr="005F6E2B">
        <w:rPr>
          <w:rFonts w:ascii="Calibri" w:eastAsia="Calibri" w:hAnsi="Calibri" w:cs="Calibri"/>
        </w:rPr>
        <w:t>t</w:t>
      </w:r>
      <w:r w:rsidRPr="005F6E2B">
        <w:rPr>
          <w:rFonts w:ascii="Calibri" w:eastAsia="Calibri" w:hAnsi="Calibri" w:cs="Calibri"/>
          <w:spacing w:val="1"/>
        </w:rPr>
        <w:t>h</w:t>
      </w:r>
      <w:r w:rsidRPr="005F6E2B">
        <w:rPr>
          <w:rFonts w:ascii="Calibri" w:eastAsia="Calibri" w:hAnsi="Calibri" w:cs="Calibri"/>
        </w:rPr>
        <w:t>e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Pr="005F6E2B">
        <w:rPr>
          <w:rFonts w:ascii="Calibri" w:eastAsia="Calibri" w:hAnsi="Calibri" w:cs="Calibri"/>
        </w:rPr>
        <w:t>terms</w:t>
      </w:r>
      <w:r w:rsidRPr="005F6E2B">
        <w:rPr>
          <w:rFonts w:ascii="Calibri" w:eastAsia="Calibri" w:hAnsi="Calibri" w:cs="Calibri"/>
          <w:spacing w:val="-5"/>
        </w:rPr>
        <w:t xml:space="preserve"> </w:t>
      </w:r>
      <w:r w:rsidRPr="005F6E2B">
        <w:rPr>
          <w:rFonts w:ascii="Calibri" w:eastAsia="Calibri" w:hAnsi="Calibri" w:cs="Calibri"/>
          <w:spacing w:val="2"/>
        </w:rPr>
        <w:t xml:space="preserve">of </w:t>
      </w:r>
      <w:r w:rsidRPr="005F6E2B">
        <w:rPr>
          <w:rFonts w:ascii="Calibri" w:eastAsia="Calibri" w:hAnsi="Calibri" w:cs="Calibri"/>
        </w:rPr>
        <w:t>the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="00CD5115" w:rsidRPr="005F6E2B">
        <w:rPr>
          <w:rFonts w:ascii="Calibri" w:eastAsia="Calibri" w:hAnsi="Calibri" w:cs="Calibri"/>
          <w:spacing w:val="-4"/>
        </w:rPr>
        <w:t>C</w:t>
      </w:r>
      <w:r w:rsidRPr="005F6E2B">
        <w:rPr>
          <w:rFonts w:ascii="Calibri" w:eastAsia="Calibri" w:hAnsi="Calibri" w:cs="Calibri"/>
        </w:rPr>
        <w:t>ontra</w:t>
      </w:r>
      <w:r w:rsidRPr="005F6E2B">
        <w:rPr>
          <w:rFonts w:ascii="Calibri" w:eastAsia="Calibri" w:hAnsi="Calibri" w:cs="Calibri"/>
          <w:spacing w:val="1"/>
        </w:rPr>
        <w:t>c</w:t>
      </w:r>
      <w:r w:rsidRPr="005F6E2B">
        <w:rPr>
          <w:rFonts w:ascii="Calibri" w:eastAsia="Calibri" w:hAnsi="Calibri" w:cs="Calibri"/>
        </w:rPr>
        <w:t>t.</w:t>
      </w:r>
      <w:r w:rsidRPr="005F6E2B">
        <w:rPr>
          <w:rFonts w:ascii="Calibri" w:eastAsia="Calibri" w:hAnsi="Calibri" w:cs="Calibri"/>
          <w:spacing w:val="-7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I</w:t>
      </w:r>
      <w:r w:rsidRPr="005F6E2B">
        <w:rPr>
          <w:rFonts w:ascii="Calibri" w:eastAsia="Calibri" w:hAnsi="Calibri" w:cs="Calibri"/>
        </w:rPr>
        <w:t>n</w:t>
      </w:r>
      <w:r w:rsidRPr="005F6E2B">
        <w:rPr>
          <w:rFonts w:ascii="Calibri" w:eastAsia="Calibri" w:hAnsi="Calibri" w:cs="Calibri"/>
          <w:spacing w:val="1"/>
        </w:rPr>
        <w:t>s</w:t>
      </w:r>
      <w:r w:rsidRPr="005F6E2B">
        <w:rPr>
          <w:rFonts w:ascii="Calibri" w:eastAsia="Calibri" w:hAnsi="Calibri" w:cs="Calibri"/>
        </w:rPr>
        <w:t>pec</w:t>
      </w:r>
      <w:r w:rsidRPr="005F6E2B">
        <w:rPr>
          <w:rFonts w:ascii="Calibri" w:eastAsia="Calibri" w:hAnsi="Calibri" w:cs="Calibri"/>
          <w:spacing w:val="1"/>
        </w:rPr>
        <w:t>tio</w:t>
      </w:r>
      <w:r w:rsidRPr="005F6E2B">
        <w:rPr>
          <w:rFonts w:ascii="Calibri" w:eastAsia="Calibri" w:hAnsi="Calibri" w:cs="Calibri"/>
        </w:rPr>
        <w:t>ns</w:t>
      </w:r>
      <w:r w:rsidRPr="005F6E2B">
        <w:rPr>
          <w:rFonts w:ascii="Calibri" w:eastAsia="Calibri" w:hAnsi="Calibri" w:cs="Calibri"/>
          <w:spacing w:val="-9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mo</w:t>
      </w:r>
      <w:r w:rsidRPr="005F6E2B">
        <w:rPr>
          <w:rFonts w:ascii="Calibri" w:eastAsia="Calibri" w:hAnsi="Calibri" w:cs="Calibri"/>
        </w:rPr>
        <w:t>nit</w:t>
      </w:r>
      <w:r w:rsidRPr="005F6E2B">
        <w:rPr>
          <w:rFonts w:ascii="Calibri" w:eastAsia="Calibri" w:hAnsi="Calibri" w:cs="Calibri"/>
          <w:spacing w:val="1"/>
        </w:rPr>
        <w:t>o</w:t>
      </w:r>
      <w:r w:rsidRPr="005F6E2B">
        <w:rPr>
          <w:rFonts w:ascii="Calibri" w:eastAsia="Calibri" w:hAnsi="Calibri" w:cs="Calibri"/>
        </w:rPr>
        <w:t>r</w:t>
      </w:r>
      <w:r w:rsidRPr="005F6E2B">
        <w:rPr>
          <w:rFonts w:ascii="Calibri" w:eastAsia="Calibri" w:hAnsi="Calibri" w:cs="Calibri"/>
          <w:spacing w:val="-6"/>
        </w:rPr>
        <w:t xml:space="preserve"> </w:t>
      </w:r>
      <w:r w:rsidRPr="005F6E2B">
        <w:rPr>
          <w:rFonts w:ascii="Calibri" w:eastAsia="Calibri" w:hAnsi="Calibri" w:cs="Calibri"/>
        </w:rPr>
        <w:t>the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Pr="005F6E2B">
        <w:rPr>
          <w:rFonts w:ascii="Calibri" w:eastAsia="Calibri" w:hAnsi="Calibri" w:cs="Calibri"/>
        </w:rPr>
        <w:t>p</w:t>
      </w:r>
      <w:r w:rsidRPr="005F6E2B">
        <w:rPr>
          <w:rFonts w:ascii="Calibri" w:eastAsia="Calibri" w:hAnsi="Calibri" w:cs="Calibri"/>
          <w:spacing w:val="1"/>
        </w:rPr>
        <w:t>r</w:t>
      </w:r>
      <w:r w:rsidRPr="005F6E2B">
        <w:rPr>
          <w:rFonts w:ascii="Calibri" w:eastAsia="Calibri" w:hAnsi="Calibri" w:cs="Calibri"/>
        </w:rPr>
        <w:t>ogress</w:t>
      </w:r>
      <w:r w:rsidRPr="005F6E2B">
        <w:rPr>
          <w:rFonts w:ascii="Calibri" w:eastAsia="Calibri" w:hAnsi="Calibri" w:cs="Calibri"/>
          <w:spacing w:val="-8"/>
        </w:rPr>
        <w:t xml:space="preserve"> </w:t>
      </w:r>
      <w:r w:rsidR="00CD5115" w:rsidRPr="005F6E2B">
        <w:rPr>
          <w:rFonts w:ascii="Calibri" w:eastAsia="Calibri" w:hAnsi="Calibri" w:cs="Calibri"/>
          <w:spacing w:val="1"/>
        </w:rPr>
        <w:t>t</w:t>
      </w:r>
      <w:r w:rsidRPr="005F6E2B">
        <w:rPr>
          <w:rFonts w:ascii="Calibri" w:eastAsia="Calibri" w:hAnsi="Calibri" w:cs="Calibri"/>
          <w:spacing w:val="1"/>
        </w:rPr>
        <w:t>h</w:t>
      </w:r>
      <w:r w:rsidRPr="005F6E2B">
        <w:rPr>
          <w:rFonts w:ascii="Calibri" w:eastAsia="Calibri" w:hAnsi="Calibri" w:cs="Calibri"/>
        </w:rPr>
        <w:t>e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="00CD5115" w:rsidRPr="005F6E2B">
        <w:rPr>
          <w:rFonts w:ascii="Calibri" w:eastAsia="Calibri" w:hAnsi="Calibri" w:cs="Calibri"/>
        </w:rPr>
        <w:t>ten‐</w:t>
      </w:r>
      <w:r w:rsidRPr="005F6E2B">
        <w:rPr>
          <w:rFonts w:ascii="Calibri" w:eastAsia="Calibri" w:hAnsi="Calibri" w:cs="Calibri"/>
        </w:rPr>
        <w:t>year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="00CD5115" w:rsidRPr="005F6E2B">
        <w:rPr>
          <w:rFonts w:ascii="Calibri" w:eastAsia="Calibri" w:hAnsi="Calibri" w:cs="Calibri"/>
          <w:spacing w:val="-4"/>
        </w:rPr>
        <w:t>rehabilitation</w:t>
      </w:r>
      <w:r w:rsidRPr="005F6E2B">
        <w:rPr>
          <w:rFonts w:ascii="Calibri" w:eastAsia="Calibri" w:hAnsi="Calibri" w:cs="Calibri"/>
          <w:spacing w:val="-12"/>
        </w:rPr>
        <w:t xml:space="preserve"> </w:t>
      </w:r>
      <w:r w:rsidRPr="005F6E2B">
        <w:rPr>
          <w:rFonts w:ascii="Calibri" w:eastAsia="Calibri" w:hAnsi="Calibri" w:cs="Calibri"/>
        </w:rPr>
        <w:t>plan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</w:rPr>
        <w:t>and</w:t>
      </w:r>
      <w:r w:rsidRPr="005F6E2B">
        <w:rPr>
          <w:rFonts w:ascii="Calibri" w:eastAsia="Calibri" w:hAnsi="Calibri" w:cs="Calibri"/>
          <w:spacing w:val="-3"/>
        </w:rPr>
        <w:t xml:space="preserve"> </w:t>
      </w:r>
      <w:r w:rsidRPr="005F6E2B">
        <w:rPr>
          <w:rFonts w:ascii="Calibri" w:eastAsia="Calibri" w:hAnsi="Calibri" w:cs="Calibri"/>
        </w:rPr>
        <w:t>any</w:t>
      </w:r>
      <w:r w:rsidRPr="005F6E2B">
        <w:rPr>
          <w:rFonts w:ascii="Calibri" w:eastAsia="Calibri" w:hAnsi="Calibri" w:cs="Calibri"/>
          <w:spacing w:val="-3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u</w:t>
      </w:r>
      <w:r w:rsidRPr="005F6E2B">
        <w:rPr>
          <w:rFonts w:ascii="Calibri" w:eastAsia="Calibri" w:hAnsi="Calibri" w:cs="Calibri"/>
        </w:rPr>
        <w:t>pdat</w:t>
      </w:r>
      <w:r w:rsidRPr="005F6E2B">
        <w:rPr>
          <w:rFonts w:ascii="Calibri" w:eastAsia="Calibri" w:hAnsi="Calibri" w:cs="Calibri"/>
          <w:spacing w:val="1"/>
        </w:rPr>
        <w:t>e</w:t>
      </w:r>
      <w:r w:rsidRPr="005F6E2B">
        <w:rPr>
          <w:rFonts w:ascii="Calibri" w:eastAsia="Calibri" w:hAnsi="Calibri" w:cs="Calibri"/>
        </w:rPr>
        <w:t>d</w:t>
      </w:r>
      <w:r w:rsidRPr="005F6E2B">
        <w:rPr>
          <w:rFonts w:ascii="Calibri" w:eastAsia="Calibri" w:hAnsi="Calibri" w:cs="Calibri"/>
          <w:spacing w:val="-7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o</w:t>
      </w:r>
      <w:r w:rsidRPr="005F6E2B">
        <w:rPr>
          <w:rFonts w:ascii="Calibri" w:eastAsia="Calibri" w:hAnsi="Calibri" w:cs="Calibri"/>
        </w:rPr>
        <w:t>r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Pr="005F6E2B">
        <w:rPr>
          <w:rFonts w:ascii="Calibri" w:eastAsia="Calibri" w:hAnsi="Calibri" w:cs="Calibri"/>
        </w:rPr>
        <w:t>revised</w:t>
      </w:r>
      <w:r w:rsidRPr="005F6E2B">
        <w:rPr>
          <w:rFonts w:ascii="Calibri" w:eastAsia="Calibri" w:hAnsi="Calibri" w:cs="Calibri"/>
          <w:spacing w:val="-7"/>
        </w:rPr>
        <w:t xml:space="preserve"> </w:t>
      </w:r>
      <w:r w:rsidR="00CD5115" w:rsidRPr="005F6E2B">
        <w:rPr>
          <w:rFonts w:ascii="Calibri" w:eastAsia="Calibri" w:hAnsi="Calibri" w:cs="Calibri"/>
        </w:rPr>
        <w:t>rehabilitation</w:t>
      </w:r>
      <w:r w:rsidRPr="005F6E2B">
        <w:rPr>
          <w:rFonts w:ascii="Calibri" w:eastAsia="Calibri" w:hAnsi="Calibri" w:cs="Calibri"/>
          <w:spacing w:val="-12"/>
        </w:rPr>
        <w:t xml:space="preserve"> </w:t>
      </w:r>
      <w:r w:rsidRPr="005F6E2B">
        <w:rPr>
          <w:rFonts w:ascii="Calibri" w:eastAsia="Calibri" w:hAnsi="Calibri" w:cs="Calibri"/>
        </w:rPr>
        <w:t>p</w:t>
      </w:r>
      <w:r w:rsidRPr="005F6E2B">
        <w:rPr>
          <w:rFonts w:ascii="Calibri" w:eastAsia="Calibri" w:hAnsi="Calibri" w:cs="Calibri"/>
          <w:spacing w:val="1"/>
        </w:rPr>
        <w:t>l</w:t>
      </w:r>
      <w:r w:rsidRPr="005F6E2B">
        <w:rPr>
          <w:rFonts w:ascii="Calibri" w:eastAsia="Calibri" w:hAnsi="Calibri" w:cs="Calibri"/>
        </w:rPr>
        <w:t>an.</w:t>
      </w:r>
      <w:r w:rsidRPr="005F6E2B">
        <w:rPr>
          <w:rFonts w:ascii="Calibri" w:eastAsia="Calibri" w:hAnsi="Calibri" w:cs="Calibri"/>
          <w:spacing w:val="44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I</w:t>
      </w:r>
      <w:r w:rsidRPr="005F6E2B">
        <w:rPr>
          <w:rFonts w:ascii="Calibri" w:eastAsia="Calibri" w:hAnsi="Calibri" w:cs="Calibri"/>
        </w:rPr>
        <w:t>n</w:t>
      </w:r>
      <w:r w:rsidRPr="005F6E2B">
        <w:rPr>
          <w:rFonts w:ascii="Calibri" w:eastAsia="Calibri" w:hAnsi="Calibri" w:cs="Calibri"/>
          <w:spacing w:val="1"/>
        </w:rPr>
        <w:t>s</w:t>
      </w:r>
      <w:r w:rsidRPr="005F6E2B">
        <w:rPr>
          <w:rFonts w:ascii="Calibri" w:eastAsia="Calibri" w:hAnsi="Calibri" w:cs="Calibri"/>
        </w:rPr>
        <w:t>p</w:t>
      </w:r>
      <w:r w:rsidRPr="005F6E2B">
        <w:rPr>
          <w:rFonts w:ascii="Calibri" w:eastAsia="Calibri" w:hAnsi="Calibri" w:cs="Calibri"/>
          <w:spacing w:val="1"/>
        </w:rPr>
        <w:t>e</w:t>
      </w:r>
      <w:r w:rsidRPr="005F6E2B">
        <w:rPr>
          <w:rFonts w:ascii="Calibri" w:eastAsia="Calibri" w:hAnsi="Calibri" w:cs="Calibri"/>
        </w:rPr>
        <w:t>cti</w:t>
      </w:r>
      <w:r w:rsidRPr="005F6E2B">
        <w:rPr>
          <w:rFonts w:ascii="Calibri" w:eastAsia="Calibri" w:hAnsi="Calibri" w:cs="Calibri"/>
          <w:spacing w:val="1"/>
        </w:rPr>
        <w:t>o</w:t>
      </w:r>
      <w:r w:rsidRPr="005F6E2B">
        <w:rPr>
          <w:rFonts w:ascii="Calibri" w:eastAsia="Calibri" w:hAnsi="Calibri" w:cs="Calibri"/>
        </w:rPr>
        <w:t>ns</w:t>
      </w:r>
      <w:r w:rsidRPr="005F6E2B">
        <w:rPr>
          <w:rFonts w:ascii="Calibri" w:eastAsia="Calibri" w:hAnsi="Calibri" w:cs="Calibri"/>
          <w:spacing w:val="-9"/>
        </w:rPr>
        <w:t xml:space="preserve"> </w:t>
      </w:r>
      <w:r w:rsidRPr="005F6E2B">
        <w:rPr>
          <w:rFonts w:ascii="Calibri" w:eastAsia="Calibri" w:hAnsi="Calibri" w:cs="Calibri"/>
        </w:rPr>
        <w:t>are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</w:rPr>
        <w:t>ongoi</w:t>
      </w:r>
      <w:r w:rsidRPr="005F6E2B">
        <w:rPr>
          <w:rFonts w:ascii="Calibri" w:eastAsia="Calibri" w:hAnsi="Calibri" w:cs="Calibri"/>
          <w:spacing w:val="1"/>
        </w:rPr>
        <w:t>n</w:t>
      </w:r>
      <w:r w:rsidRPr="005F6E2B">
        <w:rPr>
          <w:rFonts w:ascii="Calibri" w:eastAsia="Calibri" w:hAnsi="Calibri" w:cs="Calibri"/>
        </w:rPr>
        <w:t>g</w:t>
      </w:r>
      <w:r w:rsidRPr="005F6E2B">
        <w:rPr>
          <w:rFonts w:ascii="Calibri" w:eastAsia="Calibri" w:hAnsi="Calibri" w:cs="Calibri"/>
          <w:spacing w:val="-7"/>
        </w:rPr>
        <w:t xml:space="preserve"> </w:t>
      </w:r>
      <w:r w:rsidRPr="005F6E2B">
        <w:rPr>
          <w:rFonts w:ascii="Calibri" w:eastAsia="Calibri" w:hAnsi="Calibri" w:cs="Calibri"/>
        </w:rPr>
        <w:t>for</w:t>
      </w:r>
      <w:r w:rsidRPr="005F6E2B">
        <w:rPr>
          <w:rFonts w:ascii="Calibri" w:eastAsia="Calibri" w:hAnsi="Calibri" w:cs="Calibri"/>
          <w:spacing w:val="-3"/>
        </w:rPr>
        <w:t xml:space="preserve"> </w:t>
      </w:r>
      <w:r w:rsidRPr="005F6E2B">
        <w:rPr>
          <w:rFonts w:ascii="Calibri" w:eastAsia="Calibri" w:hAnsi="Calibri" w:cs="Calibri"/>
          <w:w w:val="99"/>
        </w:rPr>
        <w:t>t</w:t>
      </w:r>
      <w:r w:rsidRPr="005F6E2B">
        <w:rPr>
          <w:rFonts w:ascii="Calibri" w:eastAsia="Calibri" w:hAnsi="Calibri" w:cs="Calibri"/>
          <w:spacing w:val="1"/>
          <w:w w:val="99"/>
        </w:rPr>
        <w:t>h</w:t>
      </w:r>
      <w:r w:rsidRPr="005F6E2B">
        <w:rPr>
          <w:rFonts w:ascii="Calibri" w:eastAsia="Calibri" w:hAnsi="Calibri" w:cs="Calibri"/>
          <w:w w:val="99"/>
        </w:rPr>
        <w:t>e life</w:t>
      </w:r>
      <w:r w:rsidRPr="005F6E2B">
        <w:rPr>
          <w:rFonts w:ascii="Calibri" w:eastAsia="Calibri" w:hAnsi="Calibri" w:cs="Calibri"/>
          <w:spacing w:val="-1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o</w:t>
      </w:r>
      <w:r w:rsidRPr="005F6E2B">
        <w:rPr>
          <w:rFonts w:ascii="Calibri" w:eastAsia="Calibri" w:hAnsi="Calibri" w:cs="Calibri"/>
        </w:rPr>
        <w:t>f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Pr="005F6E2B">
        <w:rPr>
          <w:rFonts w:ascii="Calibri" w:eastAsia="Calibri" w:hAnsi="Calibri" w:cs="Calibri"/>
        </w:rPr>
        <w:t>the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Pr="005F6E2B">
        <w:rPr>
          <w:rFonts w:ascii="Calibri" w:eastAsia="Calibri" w:hAnsi="Calibri" w:cs="Calibri"/>
        </w:rPr>
        <w:t>contract</w:t>
      </w:r>
      <w:r w:rsidRPr="005F6E2B">
        <w:rPr>
          <w:rFonts w:ascii="Calibri" w:eastAsia="Calibri" w:hAnsi="Calibri" w:cs="Calibri"/>
          <w:spacing w:val="-6"/>
        </w:rPr>
        <w:t xml:space="preserve"> </w:t>
      </w:r>
      <w:r w:rsidRPr="005F6E2B">
        <w:rPr>
          <w:rFonts w:ascii="Calibri" w:eastAsia="Calibri" w:hAnsi="Calibri" w:cs="Calibri"/>
        </w:rPr>
        <w:t>and</w:t>
      </w:r>
      <w:r w:rsidRPr="005F6E2B">
        <w:rPr>
          <w:rFonts w:ascii="Calibri" w:eastAsia="Calibri" w:hAnsi="Calibri" w:cs="Calibri"/>
          <w:spacing w:val="-3"/>
        </w:rPr>
        <w:t xml:space="preserve"> </w:t>
      </w:r>
      <w:r w:rsidRPr="005F6E2B">
        <w:rPr>
          <w:rFonts w:ascii="Calibri" w:eastAsia="Calibri" w:hAnsi="Calibri" w:cs="Calibri"/>
        </w:rPr>
        <w:t>are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</w:rPr>
        <w:t>con</w:t>
      </w:r>
      <w:r w:rsidRPr="005F6E2B">
        <w:rPr>
          <w:rFonts w:ascii="Calibri" w:eastAsia="Calibri" w:hAnsi="Calibri" w:cs="Calibri"/>
          <w:spacing w:val="1"/>
        </w:rPr>
        <w:t>d</w:t>
      </w:r>
      <w:r w:rsidRPr="005F6E2B">
        <w:rPr>
          <w:rFonts w:ascii="Calibri" w:eastAsia="Calibri" w:hAnsi="Calibri" w:cs="Calibri"/>
        </w:rPr>
        <w:t>ucted</w:t>
      </w:r>
      <w:r w:rsidRPr="005F6E2B">
        <w:rPr>
          <w:rFonts w:ascii="Calibri" w:eastAsia="Calibri" w:hAnsi="Calibri" w:cs="Calibri"/>
          <w:spacing w:val="-7"/>
        </w:rPr>
        <w:t xml:space="preserve"> </w:t>
      </w:r>
      <w:r w:rsidRPr="005F6E2B">
        <w:rPr>
          <w:rFonts w:ascii="Calibri" w:eastAsia="Calibri" w:hAnsi="Calibri" w:cs="Calibri"/>
        </w:rPr>
        <w:t>every</w:t>
      </w:r>
      <w:r w:rsidRPr="005F6E2B">
        <w:rPr>
          <w:rFonts w:ascii="Calibri" w:eastAsia="Calibri" w:hAnsi="Calibri" w:cs="Calibri"/>
          <w:spacing w:val="-5"/>
        </w:rPr>
        <w:t xml:space="preserve"> </w:t>
      </w:r>
      <w:r w:rsidRPr="005F6E2B">
        <w:rPr>
          <w:rFonts w:ascii="Calibri" w:eastAsia="Calibri" w:hAnsi="Calibri" w:cs="Calibri"/>
        </w:rPr>
        <w:t>five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years</w:t>
      </w:r>
      <w:r w:rsidRPr="005F6E2B">
        <w:rPr>
          <w:rFonts w:ascii="Calibri" w:eastAsia="Calibri" w:hAnsi="Calibri" w:cs="Calibri"/>
        </w:rPr>
        <w:t>.</w:t>
      </w:r>
      <w:r w:rsidRPr="005F6E2B">
        <w:rPr>
          <w:rFonts w:ascii="Calibri" w:eastAsia="Calibri" w:hAnsi="Calibri" w:cs="Calibri"/>
          <w:spacing w:val="43"/>
        </w:rPr>
        <w:t xml:space="preserve"> </w:t>
      </w:r>
      <w:r w:rsidRPr="005F6E2B">
        <w:rPr>
          <w:rFonts w:ascii="Calibri" w:eastAsia="Calibri" w:hAnsi="Calibri" w:cs="Calibri"/>
        </w:rPr>
        <w:t>Property</w:t>
      </w:r>
      <w:r w:rsidRPr="005F6E2B">
        <w:rPr>
          <w:rFonts w:ascii="Calibri" w:eastAsia="Calibri" w:hAnsi="Calibri" w:cs="Calibri"/>
          <w:spacing w:val="-7"/>
        </w:rPr>
        <w:t xml:space="preserve"> </w:t>
      </w:r>
      <w:r w:rsidRPr="005F6E2B">
        <w:rPr>
          <w:rFonts w:ascii="Calibri" w:eastAsia="Calibri" w:hAnsi="Calibri" w:cs="Calibri"/>
        </w:rPr>
        <w:t>owners</w:t>
      </w:r>
      <w:r w:rsidRPr="005F6E2B">
        <w:rPr>
          <w:rFonts w:ascii="Calibri" w:eastAsia="Calibri" w:hAnsi="Calibri" w:cs="Calibri"/>
          <w:spacing w:val="-7"/>
        </w:rPr>
        <w:t xml:space="preserve"> </w:t>
      </w:r>
      <w:r w:rsidRPr="005F6E2B">
        <w:rPr>
          <w:rFonts w:ascii="Calibri" w:eastAsia="Calibri" w:hAnsi="Calibri" w:cs="Calibri"/>
        </w:rPr>
        <w:t>are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e</w:t>
      </w:r>
      <w:r w:rsidRPr="005F6E2B">
        <w:rPr>
          <w:rFonts w:ascii="Calibri" w:eastAsia="Calibri" w:hAnsi="Calibri" w:cs="Calibri"/>
        </w:rPr>
        <w:t>nc</w:t>
      </w:r>
      <w:r w:rsidRPr="005F6E2B">
        <w:rPr>
          <w:rFonts w:ascii="Calibri" w:eastAsia="Calibri" w:hAnsi="Calibri" w:cs="Calibri"/>
          <w:spacing w:val="1"/>
        </w:rPr>
        <w:t>o</w:t>
      </w:r>
      <w:r w:rsidRPr="005F6E2B">
        <w:rPr>
          <w:rFonts w:ascii="Calibri" w:eastAsia="Calibri" w:hAnsi="Calibri" w:cs="Calibri"/>
        </w:rPr>
        <w:t>ur</w:t>
      </w:r>
      <w:r w:rsidRPr="005F6E2B">
        <w:rPr>
          <w:rFonts w:ascii="Calibri" w:eastAsia="Calibri" w:hAnsi="Calibri" w:cs="Calibri"/>
          <w:spacing w:val="1"/>
        </w:rPr>
        <w:t>a</w:t>
      </w:r>
      <w:r w:rsidRPr="005F6E2B">
        <w:rPr>
          <w:rFonts w:ascii="Calibri" w:eastAsia="Calibri" w:hAnsi="Calibri" w:cs="Calibri"/>
        </w:rPr>
        <w:t>ged</w:t>
      </w:r>
      <w:r w:rsidRPr="005F6E2B">
        <w:rPr>
          <w:rFonts w:ascii="Calibri" w:eastAsia="Calibri" w:hAnsi="Calibri" w:cs="Calibri"/>
          <w:spacing w:val="-10"/>
        </w:rPr>
        <w:t xml:space="preserve"> </w:t>
      </w:r>
      <w:r w:rsidRPr="005F6E2B">
        <w:rPr>
          <w:rFonts w:ascii="Calibri" w:eastAsia="Calibri" w:hAnsi="Calibri" w:cs="Calibri"/>
          <w:spacing w:val="1"/>
        </w:rPr>
        <w:t>u</w:t>
      </w:r>
      <w:r w:rsidRPr="005F6E2B">
        <w:rPr>
          <w:rFonts w:ascii="Calibri" w:eastAsia="Calibri" w:hAnsi="Calibri" w:cs="Calibri"/>
        </w:rPr>
        <w:t>pdate</w:t>
      </w:r>
      <w:r w:rsidRPr="005F6E2B">
        <w:rPr>
          <w:rFonts w:ascii="Calibri" w:eastAsia="Calibri" w:hAnsi="Calibri" w:cs="Calibri"/>
          <w:spacing w:val="-5"/>
        </w:rPr>
        <w:t xml:space="preserve"> </w:t>
      </w:r>
      <w:r w:rsidRPr="005F6E2B">
        <w:rPr>
          <w:rFonts w:ascii="Calibri" w:eastAsia="Calibri" w:hAnsi="Calibri" w:cs="Calibri"/>
        </w:rPr>
        <w:t>the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</w:rPr>
        <w:t>City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="00CD5115" w:rsidRPr="005F6E2B">
        <w:rPr>
          <w:rFonts w:ascii="Calibri" w:eastAsia="Calibri" w:hAnsi="Calibri" w:cs="Calibri"/>
          <w:spacing w:val="-2"/>
        </w:rPr>
        <w:t xml:space="preserve">regularly </w:t>
      </w:r>
      <w:r w:rsidRPr="005F6E2B">
        <w:rPr>
          <w:rFonts w:ascii="Calibri" w:eastAsia="Calibri" w:hAnsi="Calibri" w:cs="Calibri"/>
        </w:rPr>
        <w:t>as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Pr="005F6E2B">
        <w:rPr>
          <w:rFonts w:ascii="Calibri" w:eastAsia="Calibri" w:hAnsi="Calibri" w:cs="Calibri"/>
        </w:rPr>
        <w:t>to</w:t>
      </w:r>
      <w:r w:rsidRPr="005F6E2B">
        <w:rPr>
          <w:rFonts w:ascii="Calibri" w:eastAsia="Calibri" w:hAnsi="Calibri" w:cs="Calibri"/>
          <w:spacing w:val="-1"/>
        </w:rPr>
        <w:t xml:space="preserve"> </w:t>
      </w:r>
      <w:r w:rsidRPr="005F6E2B">
        <w:rPr>
          <w:rFonts w:ascii="Calibri" w:eastAsia="Calibri" w:hAnsi="Calibri" w:cs="Calibri"/>
        </w:rPr>
        <w:t>the</w:t>
      </w:r>
      <w:r w:rsidRPr="005F6E2B">
        <w:rPr>
          <w:rFonts w:ascii="Calibri" w:eastAsia="Calibri" w:hAnsi="Calibri" w:cs="Calibri"/>
          <w:spacing w:val="-4"/>
        </w:rPr>
        <w:t xml:space="preserve"> </w:t>
      </w:r>
      <w:r w:rsidRPr="005F6E2B">
        <w:rPr>
          <w:rFonts w:ascii="Calibri" w:eastAsia="Calibri" w:hAnsi="Calibri" w:cs="Calibri"/>
        </w:rPr>
        <w:t>progress</w:t>
      </w:r>
      <w:r w:rsidRPr="005F6E2B">
        <w:rPr>
          <w:rFonts w:ascii="Calibri" w:eastAsia="Calibri" w:hAnsi="Calibri" w:cs="Calibri"/>
          <w:spacing w:val="-8"/>
        </w:rPr>
        <w:t xml:space="preserve"> </w:t>
      </w:r>
      <w:r w:rsidRPr="005F6E2B">
        <w:rPr>
          <w:rFonts w:ascii="Calibri" w:eastAsia="Calibri" w:hAnsi="Calibri" w:cs="Calibri"/>
          <w:spacing w:val="2"/>
        </w:rPr>
        <w:t>o</w:t>
      </w:r>
      <w:r w:rsidRPr="005F6E2B">
        <w:rPr>
          <w:rFonts w:ascii="Calibri" w:eastAsia="Calibri" w:hAnsi="Calibri" w:cs="Calibri"/>
        </w:rPr>
        <w:t>f</w:t>
      </w:r>
      <w:r w:rsidRPr="005F6E2B">
        <w:rPr>
          <w:rFonts w:ascii="Calibri" w:eastAsia="Calibri" w:hAnsi="Calibri" w:cs="Calibri"/>
          <w:spacing w:val="-2"/>
        </w:rPr>
        <w:t xml:space="preserve"> </w:t>
      </w:r>
      <w:r w:rsidRPr="005F6E2B">
        <w:rPr>
          <w:rFonts w:ascii="Calibri" w:eastAsia="Calibri" w:hAnsi="Calibri" w:cs="Calibri"/>
        </w:rPr>
        <w:t>their</w:t>
      </w:r>
      <w:r w:rsidRPr="005F6E2B">
        <w:rPr>
          <w:rFonts w:ascii="Calibri" w:eastAsia="Calibri" w:hAnsi="Calibri" w:cs="Calibri"/>
          <w:spacing w:val="-3"/>
        </w:rPr>
        <w:t xml:space="preserve"> </w:t>
      </w:r>
      <w:r w:rsidRPr="005F6E2B">
        <w:rPr>
          <w:rFonts w:ascii="Calibri" w:eastAsia="Calibri" w:hAnsi="Calibri" w:cs="Calibri"/>
        </w:rPr>
        <w:t>prese</w:t>
      </w:r>
      <w:r w:rsidRPr="005F6E2B">
        <w:rPr>
          <w:rFonts w:ascii="Calibri" w:eastAsia="Calibri" w:hAnsi="Calibri" w:cs="Calibri"/>
          <w:spacing w:val="2"/>
        </w:rPr>
        <w:t>r</w:t>
      </w:r>
      <w:r w:rsidRPr="005F6E2B">
        <w:rPr>
          <w:rFonts w:ascii="Calibri" w:eastAsia="Calibri" w:hAnsi="Calibri" w:cs="Calibri"/>
        </w:rPr>
        <w:t>vation</w:t>
      </w:r>
      <w:r w:rsidRPr="005F6E2B">
        <w:rPr>
          <w:rFonts w:ascii="Calibri" w:eastAsia="Calibri" w:hAnsi="Calibri" w:cs="Calibri"/>
          <w:spacing w:val="-12"/>
        </w:rPr>
        <w:t xml:space="preserve"> </w:t>
      </w:r>
      <w:r w:rsidRPr="005F6E2B">
        <w:rPr>
          <w:rFonts w:ascii="Calibri" w:eastAsia="Calibri" w:hAnsi="Calibri" w:cs="Calibri"/>
        </w:rPr>
        <w:t>plan.</w:t>
      </w:r>
    </w:p>
    <w:sectPr w:rsidR="0097503E" w:rsidRPr="005F6E2B">
      <w:pgSz w:w="12240" w:h="15840"/>
      <w:pgMar w:top="920" w:right="1220" w:bottom="280" w:left="920" w:header="732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BB" w:rsidRDefault="003E51BB">
      <w:r>
        <w:separator/>
      </w:r>
    </w:p>
  </w:endnote>
  <w:endnote w:type="continuationSeparator" w:id="0">
    <w:p w:rsidR="003E51BB" w:rsidRDefault="003E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B4B" w:rsidRPr="00353B4B" w:rsidRDefault="00353B4B" w:rsidP="00FE1F98">
    <w:pPr>
      <w:widowControl w:val="0"/>
      <w:autoSpaceDE w:val="0"/>
      <w:autoSpaceDN w:val="0"/>
      <w:adjustRightInd w:val="0"/>
      <w:ind w:left="180"/>
      <w:rPr>
        <w:rFonts w:ascii="Calibri" w:hAnsi="Calibri" w:cs="Calibri"/>
        <w:spacing w:val="5"/>
        <w:sz w:val="18"/>
        <w:szCs w:val="18"/>
      </w:rPr>
    </w:pPr>
    <w:r w:rsidRPr="00353B4B">
      <w:rPr>
        <w:rFonts w:ascii="Calibri" w:hAnsi="Calibri" w:cs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EAD862D" wp14:editId="52012E5C">
              <wp:simplePos x="0" y="0"/>
              <wp:positionH relativeFrom="page">
                <wp:posOffset>666750</wp:posOffset>
              </wp:positionH>
              <wp:positionV relativeFrom="paragraph">
                <wp:posOffset>-23495</wp:posOffset>
              </wp:positionV>
              <wp:extent cx="6210300" cy="0"/>
              <wp:effectExtent l="0" t="0" r="0" b="0"/>
              <wp:wrapNone/>
              <wp:docPr id="56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300" cy="0"/>
                      </a:xfrm>
                      <a:custGeom>
                        <a:avLst/>
                        <a:gdLst>
                          <a:gd name="T0" fmla="*/ 0 w 9780"/>
                          <a:gd name="T1" fmla="*/ 9780 w 978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780">
                            <a:moveTo>
                              <a:pt x="0" y="0"/>
                            </a:moveTo>
                            <a:lnTo>
                              <a:pt x="9780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604A352" id="Freeform 3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5pt,-1.85pt,541.5pt,-1.85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/Z1wIAAD4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" o:allowincell="f" filled="f" strokeweight=".28925mm">
              <v:path arrowok="t" o:connecttype="custom" o:connectlocs="0,0;6210300,0" o:connectangles="0,0"/>
              <w10:wrap anchorx="page"/>
            </v:polyline>
          </w:pict>
        </mc:Fallback>
      </mc:AlternateContent>
    </w:r>
    <w:r w:rsidRPr="00353B4B">
      <w:rPr>
        <w:rFonts w:ascii="Calibri" w:hAnsi="Calibri" w:cs="Calibri"/>
        <w:spacing w:val="5"/>
        <w:sz w:val="18"/>
        <w:szCs w:val="18"/>
      </w:rPr>
      <w:t>CIT</w:t>
    </w:r>
    <w:r w:rsidRPr="00353B4B">
      <w:rPr>
        <w:rFonts w:ascii="Calibri" w:hAnsi="Calibri" w:cs="Calibri"/>
        <w:sz w:val="18"/>
        <w:szCs w:val="18"/>
      </w:rPr>
      <w:t>Y</w:t>
    </w:r>
    <w:r w:rsidRPr="00353B4B">
      <w:rPr>
        <w:rFonts w:ascii="Calibri" w:hAnsi="Calibri" w:cs="Calibri"/>
        <w:spacing w:val="1"/>
        <w:sz w:val="18"/>
        <w:szCs w:val="18"/>
      </w:rPr>
      <w:t xml:space="preserve"> </w:t>
    </w:r>
    <w:r w:rsidRPr="00353B4B">
      <w:rPr>
        <w:rFonts w:ascii="Calibri" w:hAnsi="Calibri" w:cs="Calibri"/>
        <w:spacing w:val="4"/>
        <w:sz w:val="18"/>
        <w:szCs w:val="18"/>
      </w:rPr>
      <w:t>O</w:t>
    </w:r>
    <w:r w:rsidRPr="00353B4B">
      <w:rPr>
        <w:rFonts w:ascii="Calibri" w:hAnsi="Calibri" w:cs="Calibri"/>
        <w:sz w:val="18"/>
        <w:szCs w:val="18"/>
      </w:rPr>
      <w:t>F</w:t>
    </w:r>
    <w:r w:rsidRPr="00353B4B">
      <w:rPr>
        <w:rFonts w:ascii="Calibri" w:hAnsi="Calibri" w:cs="Calibri"/>
        <w:spacing w:val="2"/>
        <w:sz w:val="18"/>
        <w:szCs w:val="18"/>
      </w:rPr>
      <w:t xml:space="preserve"> </w:t>
    </w:r>
    <w:r w:rsidRPr="00353B4B">
      <w:rPr>
        <w:rFonts w:ascii="Calibri" w:hAnsi="Calibri" w:cs="Calibri"/>
        <w:spacing w:val="5"/>
        <w:sz w:val="18"/>
        <w:szCs w:val="18"/>
      </w:rPr>
      <w:t>ORAN</w:t>
    </w:r>
    <w:r w:rsidRPr="00353B4B">
      <w:rPr>
        <w:rFonts w:ascii="Calibri" w:hAnsi="Calibri" w:cs="Calibri"/>
        <w:spacing w:val="6"/>
        <w:sz w:val="18"/>
        <w:szCs w:val="18"/>
      </w:rPr>
      <w:t>G</w:t>
    </w:r>
    <w:r w:rsidRPr="00353B4B">
      <w:rPr>
        <w:rFonts w:ascii="Calibri" w:hAnsi="Calibri" w:cs="Calibri"/>
        <w:spacing w:val="5"/>
        <w:sz w:val="18"/>
        <w:szCs w:val="18"/>
      </w:rPr>
      <w:t>E</w:t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5"/>
        <w:sz w:val="18"/>
        <w:szCs w:val="18"/>
      </w:rPr>
      <w:tab/>
    </w:r>
    <w:r w:rsidRPr="00353B4B">
      <w:rPr>
        <w:rFonts w:ascii="Calibri" w:hAnsi="Calibri" w:cs="Calibri"/>
        <w:spacing w:val="4"/>
        <w:sz w:val="18"/>
        <w:szCs w:val="18"/>
      </w:rPr>
      <w:t>P</w:t>
    </w:r>
    <w:r w:rsidRPr="00353B4B">
      <w:rPr>
        <w:rFonts w:ascii="Calibri" w:hAnsi="Calibri" w:cs="Calibri"/>
        <w:spacing w:val="5"/>
        <w:sz w:val="18"/>
        <w:szCs w:val="18"/>
      </w:rPr>
      <w:t>AG</w:t>
    </w:r>
    <w:r w:rsidRPr="00353B4B">
      <w:rPr>
        <w:rFonts w:ascii="Calibri" w:hAnsi="Calibri" w:cs="Calibri"/>
        <w:sz w:val="18"/>
        <w:szCs w:val="18"/>
      </w:rPr>
      <w:t>E</w:t>
    </w:r>
    <w:r w:rsidRPr="00353B4B">
      <w:rPr>
        <w:rFonts w:ascii="Calibri" w:hAnsi="Calibri" w:cs="Calibri"/>
        <w:spacing w:val="9"/>
        <w:sz w:val="18"/>
        <w:szCs w:val="18"/>
      </w:rPr>
      <w:t xml:space="preserve"> </w:t>
    </w:r>
    <w:r w:rsidR="00D25718" w:rsidRPr="00D25718">
      <w:rPr>
        <w:rFonts w:ascii="Calibri" w:hAnsi="Calibri" w:cs="Calibri"/>
        <w:spacing w:val="9"/>
        <w:sz w:val="18"/>
        <w:szCs w:val="18"/>
      </w:rPr>
      <w:fldChar w:fldCharType="begin"/>
    </w:r>
    <w:r w:rsidR="00D25718" w:rsidRPr="00D25718">
      <w:rPr>
        <w:rFonts w:ascii="Calibri" w:hAnsi="Calibri" w:cs="Calibri"/>
        <w:spacing w:val="9"/>
        <w:sz w:val="18"/>
        <w:szCs w:val="18"/>
      </w:rPr>
      <w:instrText xml:space="preserve"> PAGE   \* MERGEFORMAT </w:instrText>
    </w:r>
    <w:r w:rsidR="00D25718" w:rsidRPr="00D25718">
      <w:rPr>
        <w:rFonts w:ascii="Calibri" w:hAnsi="Calibri" w:cs="Calibri"/>
        <w:spacing w:val="9"/>
        <w:sz w:val="18"/>
        <w:szCs w:val="18"/>
      </w:rPr>
      <w:fldChar w:fldCharType="separate"/>
    </w:r>
    <w:r w:rsidR="00C46EA5">
      <w:rPr>
        <w:rFonts w:ascii="Calibri" w:hAnsi="Calibri" w:cs="Calibri"/>
        <w:noProof/>
        <w:spacing w:val="9"/>
        <w:sz w:val="18"/>
        <w:szCs w:val="18"/>
      </w:rPr>
      <w:t>4</w:t>
    </w:r>
    <w:r w:rsidR="00D25718" w:rsidRPr="00D25718">
      <w:rPr>
        <w:rFonts w:ascii="Calibri" w:hAnsi="Calibri" w:cs="Calibri"/>
        <w:noProof/>
        <w:spacing w:val="9"/>
        <w:sz w:val="18"/>
        <w:szCs w:val="18"/>
      </w:rPr>
      <w:fldChar w:fldCharType="end"/>
    </w:r>
  </w:p>
  <w:p w:rsidR="00353B4B" w:rsidRPr="00353B4B" w:rsidRDefault="00353B4B" w:rsidP="00FE1F98">
    <w:pPr>
      <w:widowControl w:val="0"/>
      <w:autoSpaceDE w:val="0"/>
      <w:autoSpaceDN w:val="0"/>
      <w:adjustRightInd w:val="0"/>
      <w:ind w:left="180"/>
      <w:rPr>
        <w:rFonts w:ascii="Calibri" w:hAnsi="Calibri" w:cs="Calibri"/>
        <w:smallCaps/>
        <w:sz w:val="18"/>
        <w:szCs w:val="18"/>
      </w:rPr>
    </w:pPr>
    <w:r w:rsidRPr="00353B4B">
      <w:rPr>
        <w:rFonts w:ascii="Calibri" w:hAnsi="Calibri" w:cs="Calibri"/>
        <w:smallCaps/>
        <w:spacing w:val="5"/>
        <w:sz w:val="18"/>
        <w:szCs w:val="18"/>
      </w:rPr>
      <w:t>Community Development Department</w:t>
    </w:r>
    <w:r w:rsidRPr="00353B4B">
      <w:rPr>
        <w:rFonts w:ascii="Calibri" w:hAnsi="Calibri" w:cs="Calibri"/>
        <w:smallCaps/>
        <w:sz w:val="18"/>
        <w:szCs w:val="18"/>
      </w:rPr>
      <w:t xml:space="preserve">, </w:t>
    </w:r>
    <w:r w:rsidRPr="00353B4B">
      <w:rPr>
        <w:rFonts w:ascii="Calibri" w:hAnsi="Calibri" w:cs="Calibri"/>
        <w:smallCaps/>
        <w:spacing w:val="4"/>
        <w:sz w:val="18"/>
        <w:szCs w:val="18"/>
      </w:rPr>
      <w:t>P</w:t>
    </w:r>
    <w:r w:rsidRPr="00353B4B">
      <w:rPr>
        <w:rFonts w:ascii="Calibri" w:hAnsi="Calibri" w:cs="Calibri"/>
        <w:smallCaps/>
        <w:spacing w:val="5"/>
        <w:sz w:val="14"/>
        <w:szCs w:val="14"/>
      </w:rPr>
      <w:t>LANN</w:t>
    </w:r>
    <w:r w:rsidRPr="00353B4B">
      <w:rPr>
        <w:rFonts w:ascii="Calibri" w:hAnsi="Calibri" w:cs="Calibri"/>
        <w:smallCaps/>
        <w:spacing w:val="4"/>
        <w:sz w:val="14"/>
        <w:szCs w:val="14"/>
      </w:rPr>
      <w:t>I</w:t>
    </w:r>
    <w:r w:rsidRPr="00353B4B">
      <w:rPr>
        <w:rFonts w:ascii="Calibri" w:hAnsi="Calibri" w:cs="Calibri"/>
        <w:smallCaps/>
        <w:spacing w:val="5"/>
        <w:sz w:val="14"/>
        <w:szCs w:val="14"/>
      </w:rPr>
      <w:t>N</w:t>
    </w:r>
    <w:r w:rsidRPr="00353B4B">
      <w:rPr>
        <w:rFonts w:ascii="Calibri" w:hAnsi="Calibri" w:cs="Calibri"/>
        <w:smallCaps/>
        <w:sz w:val="14"/>
        <w:szCs w:val="14"/>
      </w:rPr>
      <w:t>G</w:t>
    </w:r>
    <w:r w:rsidRPr="00353B4B">
      <w:rPr>
        <w:rFonts w:ascii="Calibri" w:hAnsi="Calibri" w:cs="Calibri"/>
        <w:smallCaps/>
        <w:spacing w:val="9"/>
        <w:sz w:val="14"/>
        <w:szCs w:val="14"/>
      </w:rPr>
      <w:t xml:space="preserve"> </w:t>
    </w:r>
    <w:r w:rsidRPr="00353B4B">
      <w:rPr>
        <w:rFonts w:ascii="Calibri" w:hAnsi="Calibri" w:cs="Calibri"/>
        <w:smallCaps/>
        <w:spacing w:val="5"/>
        <w:sz w:val="18"/>
        <w:szCs w:val="18"/>
      </w:rPr>
      <w:t>D</w:t>
    </w:r>
    <w:r w:rsidRPr="00353B4B">
      <w:rPr>
        <w:rFonts w:ascii="Calibri" w:hAnsi="Calibri" w:cs="Calibri"/>
        <w:smallCaps/>
        <w:spacing w:val="5"/>
        <w:sz w:val="14"/>
        <w:szCs w:val="14"/>
      </w:rPr>
      <w:t>I</w:t>
    </w:r>
    <w:r w:rsidRPr="00353B4B">
      <w:rPr>
        <w:rFonts w:ascii="Calibri" w:hAnsi="Calibri" w:cs="Calibri"/>
        <w:smallCaps/>
        <w:spacing w:val="4"/>
        <w:sz w:val="14"/>
        <w:szCs w:val="14"/>
      </w:rPr>
      <w:t>V</w:t>
    </w:r>
    <w:r w:rsidRPr="00353B4B">
      <w:rPr>
        <w:rFonts w:ascii="Calibri" w:hAnsi="Calibri" w:cs="Calibri"/>
        <w:smallCaps/>
        <w:spacing w:val="5"/>
        <w:sz w:val="14"/>
        <w:szCs w:val="14"/>
      </w:rPr>
      <w:t>IS</w:t>
    </w:r>
    <w:r w:rsidRPr="00353B4B">
      <w:rPr>
        <w:rFonts w:ascii="Calibri" w:hAnsi="Calibri" w:cs="Calibri"/>
        <w:smallCaps/>
        <w:spacing w:val="4"/>
        <w:sz w:val="14"/>
        <w:szCs w:val="14"/>
      </w:rPr>
      <w:t>IO</w:t>
    </w:r>
    <w:r w:rsidRPr="00353B4B">
      <w:rPr>
        <w:rFonts w:ascii="Calibri" w:hAnsi="Calibri" w:cs="Calibri"/>
        <w:smallCaps/>
        <w:sz w:val="14"/>
        <w:szCs w:val="14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BB" w:rsidRDefault="003E51BB">
      <w:r>
        <w:separator/>
      </w:r>
    </w:p>
  </w:footnote>
  <w:footnote w:type="continuationSeparator" w:id="0">
    <w:p w:rsidR="003E51BB" w:rsidRDefault="003E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7A" w:rsidRDefault="002E4A7A" w:rsidP="001F34A1">
    <w:pPr>
      <w:pStyle w:val="Header"/>
      <w:tabs>
        <w:tab w:val="clear" w:pos="4680"/>
        <w:tab w:val="clear" w:pos="9360"/>
      </w:tabs>
      <w:jc w:val="center"/>
      <w:rPr>
        <w:rFonts w:asciiTheme="minorHAnsi" w:hAnsiTheme="minorHAnsi" w:cstheme="minorHAnsi"/>
        <w:b/>
        <w:sz w:val="32"/>
        <w:szCs w:val="32"/>
      </w:rPr>
    </w:pPr>
    <w:r w:rsidRPr="00EB4565">
      <w:rPr>
        <w:rFonts w:asciiTheme="minorHAnsi" w:hAnsiTheme="minorHAnsi" w:cstheme="minorHAnsi"/>
        <w:b/>
        <w:sz w:val="32"/>
        <w:szCs w:val="32"/>
      </w:rPr>
      <w:t>Mills Act Ten-Year Rehabilitation Plan</w:t>
    </w:r>
  </w:p>
  <w:p w:rsidR="002E4A7A" w:rsidRPr="002E4A7A" w:rsidRDefault="002E4A7A" w:rsidP="001F34A1">
    <w:pPr>
      <w:pStyle w:val="Header"/>
      <w:tabs>
        <w:tab w:val="clear" w:pos="4680"/>
        <w:tab w:val="clear" w:pos="9360"/>
      </w:tabs>
      <w:jc w:val="center"/>
      <w:rPr>
        <w:rFonts w:asciiTheme="minorHAnsi" w:hAnsiTheme="minorHAnsi" w:cstheme="minorHAnsi"/>
        <w:b/>
        <w:sz w:val="18"/>
        <w:szCs w:val="18"/>
      </w:rPr>
    </w:pPr>
    <w:r w:rsidRPr="00B3659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6E1D16B0" wp14:editId="6CFC3E71">
              <wp:simplePos x="0" y="0"/>
              <wp:positionH relativeFrom="margin">
                <wp:posOffset>139700</wp:posOffset>
              </wp:positionH>
              <wp:positionV relativeFrom="paragraph">
                <wp:posOffset>122555</wp:posOffset>
              </wp:positionV>
              <wp:extent cx="6210300" cy="0"/>
              <wp:effectExtent l="0" t="0" r="19050" b="19050"/>
              <wp:wrapNone/>
              <wp:docPr id="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300" cy="0"/>
                      </a:xfrm>
                      <a:custGeom>
                        <a:avLst/>
                        <a:gdLst>
                          <a:gd name="T0" fmla="*/ 0 w 9780"/>
                          <a:gd name="T1" fmla="*/ 9780 w 978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780">
                            <a:moveTo>
                              <a:pt x="0" y="0"/>
                            </a:moveTo>
                            <a:lnTo>
                              <a:pt x="9780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FBCC708" id="Freeform 3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points="11pt,9.65pt,500pt,9.65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Vo1gIAAD0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" o:allowincell="f" filled="f" strokeweight=".28925mm">
              <v:path arrowok="t" o:connecttype="custom" o:connectlocs="0,0;6210300,0" o:connectangles="0,0"/>
              <w10:wrap anchorx="margin"/>
            </v:poly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61" w:rsidRPr="005A64DF" w:rsidRDefault="00A20761" w:rsidP="00A20761">
    <w:pPr>
      <w:widowControl w:val="0"/>
      <w:autoSpaceDE w:val="0"/>
      <w:autoSpaceDN w:val="0"/>
      <w:adjustRightInd w:val="0"/>
      <w:ind w:left="2794"/>
      <w:rPr>
        <w:rFonts w:asciiTheme="minorHAnsi" w:hAnsiTheme="minorHAnsi" w:cstheme="minorHAnsi"/>
        <w:sz w:val="28"/>
        <w:szCs w:val="28"/>
      </w:rPr>
    </w:pPr>
    <w:r w:rsidRPr="005A64DF">
      <w:rPr>
        <w:rFonts w:asciiTheme="minorHAnsi" w:hAnsiTheme="minorHAnsi" w:cstheme="minorHAnsi"/>
        <w:b/>
        <w:bCs/>
        <w:spacing w:val="-5"/>
        <w:sz w:val="28"/>
        <w:szCs w:val="28"/>
      </w:rPr>
      <w:t>CIT</w:t>
    </w:r>
    <w:r w:rsidRPr="005A64DF">
      <w:rPr>
        <w:rFonts w:asciiTheme="minorHAnsi" w:hAnsiTheme="minorHAnsi" w:cstheme="minorHAnsi"/>
        <w:b/>
        <w:bCs/>
        <w:sz w:val="28"/>
        <w:szCs w:val="28"/>
      </w:rPr>
      <w:t>Y</w:t>
    </w:r>
    <w:r w:rsidRPr="005A64DF">
      <w:rPr>
        <w:rFonts w:asciiTheme="minorHAnsi" w:hAnsiTheme="minorHAnsi" w:cstheme="minorHAnsi"/>
        <w:b/>
        <w:bCs/>
        <w:spacing w:val="-15"/>
        <w:sz w:val="28"/>
        <w:szCs w:val="28"/>
      </w:rPr>
      <w:t xml:space="preserve"> </w:t>
    </w:r>
    <w:r w:rsidRPr="005A64DF">
      <w:rPr>
        <w:rFonts w:asciiTheme="minorHAnsi" w:hAnsiTheme="minorHAnsi" w:cstheme="minorHAnsi"/>
        <w:b/>
        <w:bCs/>
        <w:spacing w:val="-5"/>
        <w:sz w:val="28"/>
        <w:szCs w:val="28"/>
      </w:rPr>
      <w:t>O</w:t>
    </w:r>
    <w:r w:rsidRPr="005A64DF">
      <w:rPr>
        <w:rFonts w:asciiTheme="minorHAnsi" w:hAnsiTheme="minorHAnsi" w:cstheme="minorHAnsi"/>
        <w:b/>
        <w:bCs/>
        <w:sz w:val="28"/>
        <w:szCs w:val="28"/>
      </w:rPr>
      <w:t>F</w:t>
    </w:r>
    <w:r w:rsidRPr="005A64DF">
      <w:rPr>
        <w:rFonts w:asciiTheme="minorHAnsi" w:hAnsiTheme="minorHAnsi" w:cstheme="minorHAnsi"/>
        <w:b/>
        <w:bCs/>
        <w:spacing w:val="-13"/>
        <w:sz w:val="28"/>
        <w:szCs w:val="28"/>
      </w:rPr>
      <w:t xml:space="preserve"> </w:t>
    </w:r>
    <w:r w:rsidRPr="005A64DF">
      <w:rPr>
        <w:rFonts w:asciiTheme="minorHAnsi" w:hAnsiTheme="minorHAnsi" w:cstheme="minorHAnsi"/>
        <w:b/>
        <w:bCs/>
        <w:spacing w:val="-5"/>
        <w:sz w:val="28"/>
        <w:szCs w:val="28"/>
      </w:rPr>
      <w:t>ORANGE</w:t>
    </w:r>
  </w:p>
  <w:p w:rsidR="00A20761" w:rsidRPr="005A64DF" w:rsidRDefault="00A20761" w:rsidP="00A20761">
    <w:pPr>
      <w:widowControl w:val="0"/>
      <w:autoSpaceDE w:val="0"/>
      <w:autoSpaceDN w:val="0"/>
      <w:adjustRightInd w:val="0"/>
      <w:spacing w:line="229" w:lineRule="exact"/>
      <w:ind w:left="2794"/>
      <w:rPr>
        <w:rFonts w:asciiTheme="minorHAnsi" w:hAnsiTheme="minorHAnsi" w:cstheme="minorHAnsi"/>
        <w:sz w:val="24"/>
        <w:szCs w:val="24"/>
      </w:rPr>
    </w:pPr>
    <w:r w:rsidRPr="005A64DF">
      <w:rPr>
        <w:rFonts w:asciiTheme="minorHAnsi" w:hAnsiTheme="minorHAnsi" w:cstheme="minorHAnsi"/>
        <w:spacing w:val="-5"/>
        <w:sz w:val="24"/>
        <w:szCs w:val="24"/>
      </w:rPr>
      <w:t>C</w:t>
    </w:r>
    <w:r w:rsidRPr="005A64DF">
      <w:rPr>
        <w:rFonts w:asciiTheme="minorHAnsi" w:hAnsiTheme="minorHAnsi" w:cstheme="minorHAnsi"/>
        <w:spacing w:val="-6"/>
        <w:sz w:val="24"/>
        <w:szCs w:val="24"/>
      </w:rPr>
      <w:t>o</w:t>
    </w:r>
    <w:r w:rsidRPr="005A64DF">
      <w:rPr>
        <w:rFonts w:asciiTheme="minorHAnsi" w:hAnsiTheme="minorHAnsi" w:cstheme="minorHAnsi"/>
        <w:spacing w:val="-5"/>
        <w:sz w:val="24"/>
        <w:szCs w:val="24"/>
      </w:rPr>
      <w:t>mm</w:t>
    </w:r>
    <w:r w:rsidRPr="005A64DF">
      <w:rPr>
        <w:rFonts w:asciiTheme="minorHAnsi" w:hAnsiTheme="minorHAnsi" w:cstheme="minorHAnsi"/>
        <w:spacing w:val="-6"/>
        <w:sz w:val="24"/>
        <w:szCs w:val="24"/>
      </w:rPr>
      <w:t>u</w:t>
    </w:r>
    <w:r w:rsidRPr="005A64DF">
      <w:rPr>
        <w:rFonts w:asciiTheme="minorHAnsi" w:hAnsiTheme="minorHAnsi" w:cstheme="minorHAnsi"/>
        <w:spacing w:val="-5"/>
        <w:sz w:val="24"/>
        <w:szCs w:val="24"/>
      </w:rPr>
      <w:t>nit</w:t>
    </w:r>
    <w:r w:rsidRPr="005A64DF">
      <w:rPr>
        <w:rFonts w:asciiTheme="minorHAnsi" w:hAnsiTheme="minorHAnsi" w:cstheme="minorHAnsi"/>
        <w:sz w:val="24"/>
        <w:szCs w:val="24"/>
      </w:rPr>
      <w:t>y</w:t>
    </w:r>
    <w:r w:rsidRPr="005A64DF">
      <w:rPr>
        <w:rFonts w:asciiTheme="minorHAnsi" w:hAnsiTheme="minorHAnsi" w:cstheme="minorHAnsi"/>
        <w:spacing w:val="-9"/>
        <w:sz w:val="24"/>
        <w:szCs w:val="24"/>
      </w:rPr>
      <w:t xml:space="preserve"> </w:t>
    </w:r>
    <w:r w:rsidRPr="005A64DF">
      <w:rPr>
        <w:rFonts w:asciiTheme="minorHAnsi" w:hAnsiTheme="minorHAnsi" w:cstheme="minorHAnsi"/>
        <w:spacing w:val="-5"/>
        <w:sz w:val="24"/>
        <w:szCs w:val="24"/>
      </w:rPr>
      <w:t>Devel</w:t>
    </w:r>
    <w:r w:rsidRPr="005A64DF">
      <w:rPr>
        <w:rFonts w:asciiTheme="minorHAnsi" w:hAnsiTheme="minorHAnsi" w:cstheme="minorHAnsi"/>
        <w:spacing w:val="-6"/>
        <w:sz w:val="24"/>
        <w:szCs w:val="24"/>
      </w:rPr>
      <w:t>o</w:t>
    </w:r>
    <w:r w:rsidRPr="005A64DF">
      <w:rPr>
        <w:rFonts w:asciiTheme="minorHAnsi" w:hAnsiTheme="minorHAnsi" w:cstheme="minorHAnsi"/>
        <w:spacing w:val="-5"/>
        <w:sz w:val="24"/>
        <w:szCs w:val="24"/>
      </w:rPr>
      <w:t>p</w:t>
    </w:r>
    <w:r w:rsidRPr="005A64DF">
      <w:rPr>
        <w:rFonts w:asciiTheme="minorHAnsi" w:hAnsiTheme="minorHAnsi" w:cstheme="minorHAnsi"/>
        <w:spacing w:val="-6"/>
        <w:sz w:val="24"/>
        <w:szCs w:val="24"/>
      </w:rPr>
      <w:t>m</w:t>
    </w:r>
    <w:r w:rsidRPr="005A64DF">
      <w:rPr>
        <w:rFonts w:asciiTheme="minorHAnsi" w:hAnsiTheme="minorHAnsi" w:cstheme="minorHAnsi"/>
        <w:spacing w:val="-5"/>
        <w:sz w:val="24"/>
        <w:szCs w:val="24"/>
      </w:rPr>
      <w:t>en</w:t>
    </w:r>
    <w:r w:rsidRPr="005A64DF">
      <w:rPr>
        <w:rFonts w:asciiTheme="minorHAnsi" w:hAnsiTheme="minorHAnsi" w:cstheme="minorHAnsi"/>
        <w:sz w:val="24"/>
        <w:szCs w:val="24"/>
      </w:rPr>
      <w:t>t</w:t>
    </w:r>
    <w:r w:rsidRPr="005A64DF">
      <w:rPr>
        <w:rFonts w:asciiTheme="minorHAnsi" w:hAnsiTheme="minorHAnsi" w:cstheme="minorHAnsi"/>
        <w:spacing w:val="-11"/>
        <w:sz w:val="24"/>
        <w:szCs w:val="24"/>
      </w:rPr>
      <w:t xml:space="preserve"> </w:t>
    </w:r>
    <w:r w:rsidRPr="005A64DF">
      <w:rPr>
        <w:rFonts w:asciiTheme="minorHAnsi" w:hAnsiTheme="minorHAnsi" w:cstheme="minorHAnsi"/>
        <w:spacing w:val="-5"/>
        <w:sz w:val="24"/>
        <w:szCs w:val="24"/>
      </w:rPr>
      <w:t>Dep</w:t>
    </w:r>
    <w:r w:rsidRPr="005A64DF">
      <w:rPr>
        <w:rFonts w:asciiTheme="minorHAnsi" w:hAnsiTheme="minorHAnsi" w:cstheme="minorHAnsi"/>
        <w:spacing w:val="-6"/>
        <w:sz w:val="24"/>
        <w:szCs w:val="24"/>
      </w:rPr>
      <w:t>a</w:t>
    </w:r>
    <w:r w:rsidRPr="005A64DF">
      <w:rPr>
        <w:rFonts w:asciiTheme="minorHAnsi" w:hAnsiTheme="minorHAnsi" w:cstheme="minorHAnsi"/>
        <w:spacing w:val="-5"/>
        <w:sz w:val="24"/>
        <w:szCs w:val="24"/>
      </w:rPr>
      <w:t>rt</w:t>
    </w:r>
    <w:r w:rsidRPr="005A64DF">
      <w:rPr>
        <w:rFonts w:asciiTheme="minorHAnsi" w:hAnsiTheme="minorHAnsi" w:cstheme="minorHAnsi"/>
        <w:spacing w:val="-6"/>
        <w:sz w:val="24"/>
        <w:szCs w:val="24"/>
      </w:rPr>
      <w:t>m</w:t>
    </w:r>
    <w:r w:rsidRPr="005A64DF">
      <w:rPr>
        <w:rFonts w:asciiTheme="minorHAnsi" w:hAnsiTheme="minorHAnsi" w:cstheme="minorHAnsi"/>
        <w:spacing w:val="-5"/>
        <w:sz w:val="24"/>
        <w:szCs w:val="24"/>
      </w:rPr>
      <w:t>ent</w:t>
    </w:r>
  </w:p>
  <w:p w:rsidR="00A20761" w:rsidRPr="005A64DF" w:rsidRDefault="00A20761" w:rsidP="00A20761">
    <w:pPr>
      <w:widowControl w:val="0"/>
      <w:autoSpaceDE w:val="0"/>
      <w:autoSpaceDN w:val="0"/>
      <w:adjustRightInd w:val="0"/>
      <w:ind w:left="2794"/>
      <w:rPr>
        <w:rFonts w:asciiTheme="minorHAnsi" w:hAnsiTheme="minorHAnsi" w:cstheme="minorHAnsi"/>
        <w:sz w:val="24"/>
        <w:szCs w:val="24"/>
      </w:rPr>
    </w:pPr>
    <w:r w:rsidRPr="005A64DF">
      <w:rPr>
        <w:rFonts w:asciiTheme="minorHAnsi" w:hAnsiTheme="minorHAnsi" w:cstheme="minorHAnsi"/>
        <w:i/>
        <w:iCs/>
        <w:spacing w:val="-5"/>
        <w:sz w:val="24"/>
        <w:szCs w:val="24"/>
      </w:rPr>
      <w:t>Pla</w:t>
    </w:r>
    <w:r w:rsidRPr="005A64DF">
      <w:rPr>
        <w:rFonts w:asciiTheme="minorHAnsi" w:hAnsiTheme="minorHAnsi" w:cstheme="minorHAnsi"/>
        <w:i/>
        <w:iCs/>
        <w:spacing w:val="-6"/>
        <w:sz w:val="24"/>
        <w:szCs w:val="24"/>
      </w:rPr>
      <w:t>n</w:t>
    </w:r>
    <w:r w:rsidRPr="005A64DF">
      <w:rPr>
        <w:rFonts w:asciiTheme="minorHAnsi" w:hAnsiTheme="minorHAnsi" w:cstheme="minorHAnsi"/>
        <w:i/>
        <w:iCs/>
        <w:spacing w:val="-5"/>
        <w:sz w:val="24"/>
        <w:szCs w:val="24"/>
      </w:rPr>
      <w:t>ni</w:t>
    </w:r>
    <w:r w:rsidRPr="005A64DF">
      <w:rPr>
        <w:rFonts w:asciiTheme="minorHAnsi" w:hAnsiTheme="minorHAnsi" w:cstheme="minorHAnsi"/>
        <w:i/>
        <w:iCs/>
        <w:spacing w:val="-6"/>
        <w:sz w:val="24"/>
        <w:szCs w:val="24"/>
      </w:rPr>
      <w:t>n</w:t>
    </w:r>
    <w:r w:rsidRPr="005A64DF">
      <w:rPr>
        <w:rFonts w:asciiTheme="minorHAnsi" w:hAnsiTheme="minorHAnsi" w:cstheme="minorHAnsi"/>
        <w:i/>
        <w:iCs/>
        <w:sz w:val="24"/>
        <w:szCs w:val="24"/>
      </w:rPr>
      <w:t>g</w:t>
    </w:r>
    <w:r w:rsidRPr="005A64DF">
      <w:rPr>
        <w:rFonts w:asciiTheme="minorHAnsi" w:hAnsiTheme="minorHAnsi" w:cstheme="minorHAnsi"/>
        <w:i/>
        <w:iCs/>
        <w:spacing w:val="-10"/>
        <w:sz w:val="24"/>
        <w:szCs w:val="24"/>
      </w:rPr>
      <w:t xml:space="preserve"> </w:t>
    </w:r>
    <w:r w:rsidRPr="005A64DF">
      <w:rPr>
        <w:rFonts w:asciiTheme="minorHAnsi" w:hAnsiTheme="minorHAnsi" w:cstheme="minorHAnsi"/>
        <w:i/>
        <w:iCs/>
        <w:spacing w:val="-5"/>
        <w:sz w:val="24"/>
        <w:szCs w:val="24"/>
      </w:rPr>
      <w:t>D</w:t>
    </w:r>
    <w:r w:rsidRPr="005A64DF">
      <w:rPr>
        <w:rFonts w:asciiTheme="minorHAnsi" w:hAnsiTheme="minorHAnsi" w:cstheme="minorHAnsi"/>
        <w:i/>
        <w:iCs/>
        <w:spacing w:val="-6"/>
        <w:sz w:val="24"/>
        <w:szCs w:val="24"/>
      </w:rPr>
      <w:t>i</w:t>
    </w:r>
    <w:r w:rsidRPr="005A64DF">
      <w:rPr>
        <w:rFonts w:asciiTheme="minorHAnsi" w:hAnsiTheme="minorHAnsi" w:cstheme="minorHAnsi"/>
        <w:i/>
        <w:iCs/>
        <w:spacing w:val="-5"/>
        <w:sz w:val="24"/>
        <w:szCs w:val="24"/>
      </w:rPr>
      <w:t>v</w:t>
    </w:r>
    <w:r w:rsidRPr="005A64DF">
      <w:rPr>
        <w:rFonts w:asciiTheme="minorHAnsi" w:hAnsiTheme="minorHAnsi" w:cstheme="minorHAnsi"/>
        <w:i/>
        <w:iCs/>
        <w:spacing w:val="-6"/>
        <w:sz w:val="24"/>
        <w:szCs w:val="24"/>
      </w:rPr>
      <w:t>i</w:t>
    </w:r>
    <w:r w:rsidRPr="005A64DF">
      <w:rPr>
        <w:rFonts w:asciiTheme="minorHAnsi" w:hAnsiTheme="minorHAnsi" w:cstheme="minorHAnsi"/>
        <w:i/>
        <w:iCs/>
        <w:spacing w:val="-5"/>
        <w:sz w:val="24"/>
        <w:szCs w:val="24"/>
      </w:rPr>
      <w:t>sion</w:t>
    </w:r>
  </w:p>
  <w:p w:rsidR="00A20761" w:rsidRPr="005A64DF" w:rsidRDefault="00A20761" w:rsidP="00A20761">
    <w:pPr>
      <w:widowControl w:val="0"/>
      <w:autoSpaceDE w:val="0"/>
      <w:autoSpaceDN w:val="0"/>
      <w:adjustRightInd w:val="0"/>
      <w:spacing w:line="229" w:lineRule="exact"/>
      <w:ind w:left="2794"/>
      <w:rPr>
        <w:rFonts w:asciiTheme="minorHAnsi" w:hAnsiTheme="minorHAnsi" w:cstheme="minorHAnsi"/>
        <w:sz w:val="24"/>
        <w:szCs w:val="24"/>
      </w:rPr>
    </w:pPr>
    <w:r w:rsidRPr="005A64DF">
      <w:rPr>
        <w:rFonts w:asciiTheme="minorHAnsi" w:hAnsiTheme="minorHAnsi" w:cstheme="minorHAnsi"/>
        <w:spacing w:val="-5"/>
        <w:sz w:val="24"/>
        <w:szCs w:val="24"/>
      </w:rPr>
      <w:t>30</w:t>
    </w:r>
    <w:r w:rsidRPr="005A64DF">
      <w:rPr>
        <w:rFonts w:asciiTheme="minorHAnsi" w:hAnsiTheme="minorHAnsi" w:cstheme="minorHAnsi"/>
        <w:sz w:val="24"/>
        <w:szCs w:val="24"/>
      </w:rPr>
      <w:t>0</w:t>
    </w:r>
    <w:r w:rsidRPr="005A64DF">
      <w:rPr>
        <w:rFonts w:asciiTheme="minorHAnsi" w:hAnsiTheme="minorHAnsi" w:cstheme="minorHAnsi"/>
        <w:spacing w:val="-10"/>
        <w:sz w:val="24"/>
        <w:szCs w:val="24"/>
      </w:rPr>
      <w:t xml:space="preserve"> </w:t>
    </w:r>
    <w:r w:rsidRPr="005A64DF">
      <w:rPr>
        <w:rFonts w:asciiTheme="minorHAnsi" w:hAnsiTheme="minorHAnsi" w:cstheme="minorHAnsi"/>
        <w:spacing w:val="-5"/>
        <w:sz w:val="24"/>
        <w:szCs w:val="24"/>
      </w:rPr>
      <w:t>E</w:t>
    </w:r>
    <w:r w:rsidRPr="005A64DF">
      <w:rPr>
        <w:rFonts w:asciiTheme="minorHAnsi" w:hAnsiTheme="minorHAnsi" w:cstheme="minorHAnsi"/>
        <w:sz w:val="24"/>
        <w:szCs w:val="24"/>
      </w:rPr>
      <w:t>.</w:t>
    </w:r>
    <w:r w:rsidRPr="005A64DF">
      <w:rPr>
        <w:rFonts w:asciiTheme="minorHAnsi" w:hAnsiTheme="minorHAnsi" w:cstheme="minorHAnsi"/>
        <w:spacing w:val="-11"/>
        <w:sz w:val="24"/>
        <w:szCs w:val="24"/>
      </w:rPr>
      <w:t xml:space="preserve"> </w:t>
    </w:r>
    <w:r w:rsidRPr="005A64DF">
      <w:rPr>
        <w:rFonts w:asciiTheme="minorHAnsi" w:hAnsiTheme="minorHAnsi" w:cstheme="minorHAnsi"/>
        <w:spacing w:val="-5"/>
        <w:sz w:val="24"/>
        <w:szCs w:val="24"/>
      </w:rPr>
      <w:t>Chapma</w:t>
    </w:r>
    <w:r w:rsidRPr="005A64DF">
      <w:rPr>
        <w:rFonts w:asciiTheme="minorHAnsi" w:hAnsiTheme="minorHAnsi" w:cstheme="minorHAnsi"/>
        <w:sz w:val="24"/>
        <w:szCs w:val="24"/>
      </w:rPr>
      <w:t>n</w:t>
    </w:r>
    <w:r w:rsidRPr="005A64DF">
      <w:rPr>
        <w:rFonts w:asciiTheme="minorHAnsi" w:hAnsiTheme="minorHAnsi" w:cstheme="minorHAnsi"/>
        <w:spacing w:val="-10"/>
        <w:sz w:val="24"/>
        <w:szCs w:val="24"/>
      </w:rPr>
      <w:t xml:space="preserve"> </w:t>
    </w:r>
    <w:r w:rsidRPr="005A64DF">
      <w:rPr>
        <w:rFonts w:asciiTheme="minorHAnsi" w:hAnsiTheme="minorHAnsi" w:cstheme="minorHAnsi"/>
        <w:spacing w:val="-5"/>
        <w:sz w:val="24"/>
        <w:szCs w:val="24"/>
      </w:rPr>
      <w:t>Avenu</w:t>
    </w:r>
    <w:r w:rsidRPr="005A64DF">
      <w:rPr>
        <w:rFonts w:asciiTheme="minorHAnsi" w:hAnsiTheme="minorHAnsi" w:cstheme="minorHAnsi"/>
        <w:spacing w:val="-4"/>
        <w:sz w:val="24"/>
        <w:szCs w:val="24"/>
      </w:rPr>
      <w:t>e</w:t>
    </w:r>
    <w:r w:rsidRPr="005A64DF">
      <w:rPr>
        <w:rFonts w:asciiTheme="minorHAnsi" w:hAnsiTheme="minorHAnsi" w:cstheme="minorHAnsi"/>
        <w:sz w:val="24"/>
        <w:szCs w:val="24"/>
      </w:rPr>
      <w:t>,</w:t>
    </w:r>
    <w:r w:rsidRPr="005A64DF">
      <w:rPr>
        <w:rFonts w:asciiTheme="minorHAnsi" w:hAnsiTheme="minorHAnsi" w:cstheme="minorHAnsi"/>
        <w:spacing w:val="-10"/>
        <w:sz w:val="24"/>
        <w:szCs w:val="24"/>
      </w:rPr>
      <w:t xml:space="preserve"> </w:t>
    </w:r>
    <w:r w:rsidRPr="005A64DF">
      <w:rPr>
        <w:rFonts w:asciiTheme="minorHAnsi" w:hAnsiTheme="minorHAnsi" w:cstheme="minorHAnsi"/>
        <w:spacing w:val="-5"/>
        <w:sz w:val="24"/>
        <w:szCs w:val="24"/>
      </w:rPr>
      <w:t>Orange</w:t>
    </w:r>
    <w:r w:rsidRPr="005A64DF">
      <w:rPr>
        <w:rFonts w:asciiTheme="minorHAnsi" w:hAnsiTheme="minorHAnsi" w:cstheme="minorHAnsi"/>
        <w:sz w:val="24"/>
        <w:szCs w:val="24"/>
      </w:rPr>
      <w:t>,</w:t>
    </w:r>
    <w:r w:rsidRPr="005A64DF">
      <w:rPr>
        <w:rFonts w:asciiTheme="minorHAnsi" w:hAnsiTheme="minorHAnsi" w:cstheme="minorHAnsi"/>
        <w:spacing w:val="-10"/>
        <w:sz w:val="24"/>
        <w:szCs w:val="24"/>
      </w:rPr>
      <w:t xml:space="preserve"> </w:t>
    </w:r>
    <w:r w:rsidRPr="005A64DF">
      <w:rPr>
        <w:rFonts w:asciiTheme="minorHAnsi" w:hAnsiTheme="minorHAnsi" w:cstheme="minorHAnsi"/>
        <w:spacing w:val="-5"/>
        <w:sz w:val="24"/>
        <w:szCs w:val="24"/>
      </w:rPr>
      <w:t>C</w:t>
    </w:r>
    <w:r w:rsidRPr="005A64DF">
      <w:rPr>
        <w:rFonts w:asciiTheme="minorHAnsi" w:hAnsiTheme="minorHAnsi" w:cstheme="minorHAnsi"/>
        <w:sz w:val="24"/>
        <w:szCs w:val="24"/>
      </w:rPr>
      <w:t>A</w:t>
    </w:r>
    <w:r w:rsidRPr="005A64DF">
      <w:rPr>
        <w:rFonts w:asciiTheme="minorHAnsi" w:hAnsiTheme="minorHAnsi" w:cstheme="minorHAnsi"/>
        <w:spacing w:val="-11"/>
        <w:sz w:val="24"/>
        <w:szCs w:val="24"/>
      </w:rPr>
      <w:t xml:space="preserve"> </w:t>
    </w:r>
    <w:r w:rsidRPr="005A64DF">
      <w:rPr>
        <w:rFonts w:asciiTheme="minorHAnsi" w:hAnsiTheme="minorHAnsi" w:cstheme="minorHAnsi"/>
        <w:spacing w:val="-5"/>
        <w:sz w:val="24"/>
        <w:szCs w:val="24"/>
      </w:rPr>
      <w:t>92866</w:t>
    </w:r>
  </w:p>
  <w:p w:rsidR="00A20761" w:rsidRPr="005A64DF" w:rsidRDefault="00A20761" w:rsidP="00A20761">
    <w:pPr>
      <w:widowControl w:val="0"/>
      <w:autoSpaceDE w:val="0"/>
      <w:autoSpaceDN w:val="0"/>
      <w:adjustRightInd w:val="0"/>
      <w:spacing w:line="226" w:lineRule="exact"/>
      <w:ind w:left="2794"/>
      <w:rPr>
        <w:rFonts w:asciiTheme="minorHAnsi" w:hAnsiTheme="minorHAnsi" w:cstheme="minorHAnsi"/>
        <w:spacing w:val="-6"/>
        <w:position w:val="-1"/>
        <w:sz w:val="24"/>
        <w:szCs w:val="24"/>
      </w:rPr>
    </w:pPr>
    <w:r w:rsidRPr="005A64DF">
      <w:rPr>
        <w:rFonts w:asciiTheme="minorHAnsi" w:hAnsiTheme="minorHAnsi"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AA4C054" wp14:editId="5D731860">
              <wp:simplePos x="0" y="0"/>
              <wp:positionH relativeFrom="page">
                <wp:posOffset>581660</wp:posOffset>
              </wp:positionH>
              <wp:positionV relativeFrom="paragraph">
                <wp:posOffset>-635000</wp:posOffset>
              </wp:positionV>
              <wp:extent cx="1612900" cy="698500"/>
              <wp:effectExtent l="0" t="0" r="0" b="0"/>
              <wp:wrapNone/>
              <wp:docPr id="7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29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761" w:rsidRDefault="00A20761" w:rsidP="00A20761">
                          <w:pPr>
                            <w:spacing w:line="110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7836985" wp14:editId="6773E97B">
                                <wp:extent cx="1638300" cy="695325"/>
                                <wp:effectExtent l="0" t="0" r="0" b="0"/>
                                <wp:docPr id="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20761" w:rsidRDefault="00A20761" w:rsidP="00A207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4C054" id="Rectangle 2" o:spid="_x0000_s1026" style="position:absolute;left:0;text-align:left;margin-left:45.8pt;margin-top:-50pt;width:127pt;height: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" o:allowincell="f" filled="f" stroked="f">
              <v:textbox inset="0,0,0,0">
                <w:txbxContent>
                  <w:p w:rsidR="00A20761" w:rsidRDefault="00A20761" w:rsidP="00A20761">
                    <w:pPr>
                      <w:spacing w:line="110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7836985" wp14:editId="6773E97B">
                          <wp:extent cx="1638300" cy="695325"/>
                          <wp:effectExtent l="0" t="0" r="0" b="0"/>
                          <wp:docPr id="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20761" w:rsidRDefault="00A20761" w:rsidP="00A20761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5A64DF">
      <w:rPr>
        <w:rFonts w:asciiTheme="minorHAnsi" w:hAnsiTheme="minorHAnsi" w:cstheme="minorHAnsi"/>
        <w:spacing w:val="-5"/>
        <w:position w:val="-1"/>
        <w:sz w:val="24"/>
        <w:szCs w:val="24"/>
      </w:rPr>
      <w:t>71</w:t>
    </w:r>
    <w:r w:rsidRPr="005A64DF">
      <w:rPr>
        <w:rFonts w:asciiTheme="minorHAnsi" w:hAnsiTheme="minorHAnsi" w:cstheme="minorHAnsi"/>
        <w:spacing w:val="-6"/>
        <w:position w:val="-1"/>
        <w:sz w:val="24"/>
        <w:szCs w:val="24"/>
      </w:rPr>
      <w:t>4</w:t>
    </w:r>
    <w:r w:rsidRPr="005A64DF">
      <w:rPr>
        <w:rFonts w:asciiTheme="minorHAnsi" w:hAnsiTheme="minorHAnsi" w:cstheme="minorHAnsi"/>
        <w:spacing w:val="-5"/>
        <w:position w:val="-1"/>
        <w:sz w:val="24"/>
        <w:szCs w:val="24"/>
      </w:rPr>
      <w:t>-7</w:t>
    </w:r>
    <w:r w:rsidRPr="005A64DF">
      <w:rPr>
        <w:rFonts w:asciiTheme="minorHAnsi" w:hAnsiTheme="minorHAnsi" w:cstheme="minorHAnsi"/>
        <w:spacing w:val="-6"/>
        <w:position w:val="-1"/>
        <w:sz w:val="24"/>
        <w:szCs w:val="24"/>
      </w:rPr>
      <w:t>4</w:t>
    </w:r>
    <w:r w:rsidRPr="005A64DF">
      <w:rPr>
        <w:rFonts w:asciiTheme="minorHAnsi" w:hAnsiTheme="minorHAnsi" w:cstheme="minorHAnsi"/>
        <w:spacing w:val="-5"/>
        <w:position w:val="-1"/>
        <w:sz w:val="24"/>
        <w:szCs w:val="24"/>
      </w:rPr>
      <w:t>4-7</w:t>
    </w:r>
    <w:r w:rsidRPr="005A64DF">
      <w:rPr>
        <w:rFonts w:asciiTheme="minorHAnsi" w:hAnsiTheme="minorHAnsi" w:cstheme="minorHAnsi"/>
        <w:spacing w:val="-6"/>
        <w:position w:val="-1"/>
        <w:sz w:val="24"/>
        <w:szCs w:val="24"/>
      </w:rPr>
      <w:t>2</w:t>
    </w:r>
    <w:r w:rsidRPr="00112BB2">
      <w:rPr>
        <w:rFonts w:asciiTheme="minorHAnsi" w:hAnsiTheme="minorHAnsi" w:cstheme="minorHAnsi"/>
        <w:spacing w:val="-5"/>
        <w:position w:val="-1"/>
        <w:sz w:val="24"/>
        <w:szCs w:val="24"/>
      </w:rPr>
      <w:t>20</w:t>
    </w:r>
  </w:p>
  <w:p w:rsidR="00A20761" w:rsidRDefault="00A20761" w:rsidP="00A20761">
    <w:pPr>
      <w:widowControl w:val="0"/>
      <w:autoSpaceDE w:val="0"/>
      <w:autoSpaceDN w:val="0"/>
      <w:adjustRightInd w:val="0"/>
      <w:spacing w:before="60" w:line="226" w:lineRule="exact"/>
      <w:ind w:left="2800"/>
      <w:rPr>
        <w:rFonts w:ascii="Arial" w:hAnsi="Arial" w:cs="Arial"/>
      </w:rPr>
    </w:pPr>
    <w:r w:rsidRPr="00B3659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7B0E1E" wp14:editId="42D95650">
              <wp:simplePos x="0" y="0"/>
              <wp:positionH relativeFrom="page">
                <wp:posOffset>717550</wp:posOffset>
              </wp:positionH>
              <wp:positionV relativeFrom="paragraph">
                <wp:posOffset>161290</wp:posOffset>
              </wp:positionV>
              <wp:extent cx="6210300" cy="0"/>
              <wp:effectExtent l="0" t="0" r="0" b="0"/>
              <wp:wrapNone/>
              <wp:docPr id="66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300" cy="0"/>
                      </a:xfrm>
                      <a:custGeom>
                        <a:avLst/>
                        <a:gdLst>
                          <a:gd name="T0" fmla="*/ 0 w 9780"/>
                          <a:gd name="T1" fmla="*/ 9780 w 978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780">
                            <a:moveTo>
                              <a:pt x="0" y="0"/>
                            </a:moveTo>
                            <a:lnTo>
                              <a:pt x="9780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A6D37AE" id="Freeform 3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5pt,12.7pt,545.5pt,12.7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fm1wIAAD4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" o:allowincell="f" filled="f" strokeweight=".28925mm">
              <v:path arrowok="t" o:connecttype="custom" o:connectlocs="0,0;6210300,0" o:connectangles="0,0"/>
              <w10:wrap anchorx="page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B42F5"/>
    <w:multiLevelType w:val="multilevel"/>
    <w:tmpl w:val="C28C1A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3C6532F"/>
    <w:multiLevelType w:val="hybridMultilevel"/>
    <w:tmpl w:val="06A66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BB"/>
    <w:rsid w:val="00026949"/>
    <w:rsid w:val="000379A1"/>
    <w:rsid w:val="000A0B3E"/>
    <w:rsid w:val="00112BB2"/>
    <w:rsid w:val="001948AB"/>
    <w:rsid w:val="001B7CBB"/>
    <w:rsid w:val="001E68AD"/>
    <w:rsid w:val="001F34A1"/>
    <w:rsid w:val="00231FD5"/>
    <w:rsid w:val="00245E77"/>
    <w:rsid w:val="002504FF"/>
    <w:rsid w:val="0025421C"/>
    <w:rsid w:val="00295A19"/>
    <w:rsid w:val="002E4A7A"/>
    <w:rsid w:val="00303564"/>
    <w:rsid w:val="00353B4B"/>
    <w:rsid w:val="003705F3"/>
    <w:rsid w:val="003831EC"/>
    <w:rsid w:val="003E51BB"/>
    <w:rsid w:val="00423742"/>
    <w:rsid w:val="004A445F"/>
    <w:rsid w:val="004D7694"/>
    <w:rsid w:val="00545518"/>
    <w:rsid w:val="00564BCD"/>
    <w:rsid w:val="005E2CD6"/>
    <w:rsid w:val="005F4A31"/>
    <w:rsid w:val="005F6E2B"/>
    <w:rsid w:val="00677029"/>
    <w:rsid w:val="00677AD2"/>
    <w:rsid w:val="007155F8"/>
    <w:rsid w:val="00742164"/>
    <w:rsid w:val="00744DCC"/>
    <w:rsid w:val="00752964"/>
    <w:rsid w:val="007D4802"/>
    <w:rsid w:val="008415DD"/>
    <w:rsid w:val="00857B7F"/>
    <w:rsid w:val="008C5AE6"/>
    <w:rsid w:val="008D357E"/>
    <w:rsid w:val="009034CF"/>
    <w:rsid w:val="0091647F"/>
    <w:rsid w:val="009517B7"/>
    <w:rsid w:val="009569BE"/>
    <w:rsid w:val="00964A11"/>
    <w:rsid w:val="0097503E"/>
    <w:rsid w:val="0097610C"/>
    <w:rsid w:val="009D2AC3"/>
    <w:rsid w:val="009E435A"/>
    <w:rsid w:val="00A20761"/>
    <w:rsid w:val="00A30C63"/>
    <w:rsid w:val="00A33B6B"/>
    <w:rsid w:val="00A51BEA"/>
    <w:rsid w:val="00A71019"/>
    <w:rsid w:val="00AF2F80"/>
    <w:rsid w:val="00B23CAC"/>
    <w:rsid w:val="00B64D1F"/>
    <w:rsid w:val="00BB4FB2"/>
    <w:rsid w:val="00C44696"/>
    <w:rsid w:val="00C46EA5"/>
    <w:rsid w:val="00C536C0"/>
    <w:rsid w:val="00C608DA"/>
    <w:rsid w:val="00CD0760"/>
    <w:rsid w:val="00CD5115"/>
    <w:rsid w:val="00CF36E4"/>
    <w:rsid w:val="00D14042"/>
    <w:rsid w:val="00D15DC6"/>
    <w:rsid w:val="00D25718"/>
    <w:rsid w:val="00DA0869"/>
    <w:rsid w:val="00E00535"/>
    <w:rsid w:val="00E516A9"/>
    <w:rsid w:val="00EB4565"/>
    <w:rsid w:val="00ED2D08"/>
    <w:rsid w:val="00EE74DE"/>
    <w:rsid w:val="00EF73AD"/>
    <w:rsid w:val="00F151E0"/>
    <w:rsid w:val="00FD272B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7AD48"/>
  <w15:docId w15:val="{CE33EEC6-D41F-4BC1-9CCA-0B3F8E7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4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A11"/>
  </w:style>
  <w:style w:type="paragraph" w:styleId="Footer">
    <w:name w:val="footer"/>
    <w:basedOn w:val="Normal"/>
    <w:link w:val="FooterChar"/>
    <w:uiPriority w:val="99"/>
    <w:unhideWhenUsed/>
    <w:rsid w:val="00964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A11"/>
  </w:style>
  <w:style w:type="table" w:styleId="TableGrid">
    <w:name w:val="Table Grid"/>
    <w:basedOn w:val="TableNormal"/>
    <w:uiPriority w:val="59"/>
    <w:rsid w:val="00CD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4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7B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55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yoforange.org/261/Historic-Preservation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DD\PLNG\Historic%20Preservation\Mills%20Act%20Program\Templates\Mills%20Act%2010%20Year%20Rehabilition%20Plan%20Form%20Filla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25A245EEE64731A11DA3945E5D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9DEE-33C8-462B-ABA5-07E2D1149B56}"/>
      </w:docPartPr>
      <w:docPartBody>
        <w:p w:rsidR="00000000" w:rsidRDefault="00093731">
          <w:pPr>
            <w:pStyle w:val="1125A245EEE64731A11DA3945E5DDA95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A8B119F901384F7982A3D9CF909C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9EE7A-54B3-485F-B586-CACDE6DD4D5F}"/>
      </w:docPartPr>
      <w:docPartBody>
        <w:p w:rsidR="00000000" w:rsidRDefault="00093731">
          <w:pPr>
            <w:pStyle w:val="A8B119F901384F7982A3D9CF909C3022"/>
          </w:pPr>
          <w:r w:rsidRPr="00A30C63">
            <w:rPr>
              <w:rFonts w:cstheme="minorHAnsi"/>
              <w:color w:val="7F7F7F" w:themeColor="text1" w:themeTint="80"/>
              <w:sz w:val="18"/>
              <w:szCs w:val="18"/>
            </w:rPr>
            <w:t>000-00-000</w:t>
          </w:r>
        </w:p>
      </w:docPartBody>
    </w:docPart>
    <w:docPart>
      <w:docPartPr>
        <w:name w:val="2287E6D5F94D4B6CB98A463B78FF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4220-7270-49EB-8DEC-2098E2169EB9}"/>
      </w:docPartPr>
      <w:docPartBody>
        <w:p w:rsidR="00000000" w:rsidRDefault="00093731">
          <w:pPr>
            <w:pStyle w:val="2287E6D5F94D4B6CB98A463B78FF3FEE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65A25D37595D43109565798811B0F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61749-833C-4F23-BF55-F473139735DE}"/>
      </w:docPartPr>
      <w:docPartBody>
        <w:p w:rsidR="00000000" w:rsidRDefault="00093731">
          <w:pPr>
            <w:pStyle w:val="65A25D37595D43109565798811B0FCB8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DA86801DD2A340F4ACF3BF438077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A7B71-96CC-4830-AF6C-9FA327C918FD}"/>
      </w:docPartPr>
      <w:docPartBody>
        <w:p w:rsidR="00000000" w:rsidRDefault="00093731">
          <w:pPr>
            <w:pStyle w:val="DA86801DD2A340F4ACF3BF438077EC06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26123213E73F49A19988F965B886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CFEE-2946-48AD-B900-B1F480AD790E}"/>
      </w:docPartPr>
      <w:docPartBody>
        <w:p w:rsidR="00000000" w:rsidRDefault="00093731">
          <w:pPr>
            <w:pStyle w:val="26123213E73F49A19988F965B8863156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C0CADE1690CE4AA3BF540AA5C611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5489C-4DDC-47F8-9BFD-9BFECCB12AE7}"/>
      </w:docPartPr>
      <w:docPartBody>
        <w:p w:rsidR="00000000" w:rsidRDefault="00093731">
          <w:pPr>
            <w:pStyle w:val="C0CADE1690CE4AA3BF540AA5C611D2DF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65C71302B61745E3936585DB158F9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21387-842C-41D3-A6CA-9FC758656292}"/>
      </w:docPartPr>
      <w:docPartBody>
        <w:p w:rsidR="00000000" w:rsidRDefault="00093731">
          <w:pPr>
            <w:pStyle w:val="65C71302B61745E3936585DB158F93C3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88815A7414034F0D9D8D3E4A5377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38B7-D7A9-41E6-9782-BD6B8D1E6282}"/>
      </w:docPartPr>
      <w:docPartBody>
        <w:p w:rsidR="00000000" w:rsidRDefault="00093731">
          <w:pPr>
            <w:pStyle w:val="88815A7414034F0D9D8D3E4A53774E24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543FC81D3F8D40B78CEB87601DE4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66A3A-9C19-4985-85A5-B4513C78C7A9}"/>
      </w:docPartPr>
      <w:docPartBody>
        <w:p w:rsidR="00000000" w:rsidRDefault="00093731">
          <w:pPr>
            <w:pStyle w:val="543FC81D3F8D40B78CEB87601DE46B84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D6A0886CCF984FAEA23DD72CC76C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4A01-0C66-4D63-BF6A-8F46C123DEF3}"/>
      </w:docPartPr>
      <w:docPartBody>
        <w:p w:rsidR="00000000" w:rsidRDefault="00093731">
          <w:pPr>
            <w:pStyle w:val="D6A0886CCF984FAEA23DD72CC76C24F3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C84220DDE7074C1591EABA3694C0E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ABDD-0B9C-4F54-B201-C0E2EC2A8984}"/>
      </w:docPartPr>
      <w:docPartBody>
        <w:p w:rsidR="00000000" w:rsidRDefault="00093731">
          <w:pPr>
            <w:pStyle w:val="C84220DDE7074C1591EABA3694C0E323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FFF92260092A49ACA43AF6CD32DC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8BBB6-6A11-4D9A-9DD0-10DD151F0D07}"/>
      </w:docPartPr>
      <w:docPartBody>
        <w:p w:rsidR="00000000" w:rsidRDefault="00093731">
          <w:pPr>
            <w:pStyle w:val="FFF92260092A49ACA43AF6CD32DCBD7F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0C23DC25439489CB7C9C7DD3933F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2E077-FC09-4176-87F7-483F4F27B63E}"/>
      </w:docPartPr>
      <w:docPartBody>
        <w:p w:rsidR="00000000" w:rsidRDefault="00093731">
          <w:pPr>
            <w:pStyle w:val="C0C23DC25439489CB7C9C7DD3933F82D"/>
          </w:pPr>
          <w:r w:rsidRPr="00423742">
            <w:rPr>
              <w:rStyle w:val="PlaceholderText"/>
              <w:rFonts w:cstheme="minorHAnsi"/>
            </w:rPr>
            <w:t>Click here</w:t>
          </w:r>
          <w:r>
            <w:rPr>
              <w:rStyle w:val="PlaceholderText"/>
              <w:rFonts w:cstheme="minorHAnsi"/>
            </w:rPr>
            <w:t>.</w:t>
          </w:r>
        </w:p>
      </w:docPartBody>
    </w:docPart>
    <w:docPart>
      <w:docPartPr>
        <w:name w:val="F7943B738434467FB3F879E1C905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773F-DE3B-4E19-8C45-9B471A51F2FE}"/>
      </w:docPartPr>
      <w:docPartBody>
        <w:p w:rsidR="00000000" w:rsidRDefault="00093731">
          <w:pPr>
            <w:pStyle w:val="F7943B738434467FB3F879E1C905B905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AAF049AEB804AB38EFF2988DB920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7B9C3-D992-4646-97A2-3812724E9CD0}"/>
      </w:docPartPr>
      <w:docPartBody>
        <w:p w:rsidR="00000000" w:rsidRDefault="00093731">
          <w:pPr>
            <w:pStyle w:val="FAAF049AEB804AB38EFF2988DB920308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978052D2E514231828689A794E2F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D2472-4D2A-45F6-852A-DA40EB3A62E2}"/>
      </w:docPartPr>
      <w:docPartBody>
        <w:p w:rsidR="00000000" w:rsidRDefault="00093731">
          <w:pPr>
            <w:pStyle w:val="3978052D2E514231828689A794E2F043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EA98C9AC6DB41CEB3C15FB84A700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CEA15-2A45-47AB-96FE-A58A76FA405A}"/>
      </w:docPartPr>
      <w:docPartBody>
        <w:p w:rsidR="00000000" w:rsidRDefault="00093731">
          <w:pPr>
            <w:pStyle w:val="0EA98C9AC6DB41CEB3C15FB84A700C11"/>
          </w:pPr>
          <w:r w:rsidRPr="00423742">
            <w:rPr>
              <w:rStyle w:val="PlaceholderText"/>
              <w:rFonts w:cstheme="minorHAnsi"/>
            </w:rPr>
            <w:t>Click here.</w:t>
          </w:r>
        </w:p>
      </w:docPartBody>
    </w:docPart>
    <w:docPart>
      <w:docPartPr>
        <w:name w:val="70C936D49E094AA49C0781015C1B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7C557-F762-48A4-9B00-82C523DB86BB}"/>
      </w:docPartPr>
      <w:docPartBody>
        <w:p w:rsidR="00000000" w:rsidRDefault="00093731">
          <w:pPr>
            <w:pStyle w:val="70C936D49E094AA49C0781015C1BFC33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8D31DD35D7B4B0CAB6A97B0B926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15856-4DFC-49DF-9754-BE4C92DC09D2}"/>
      </w:docPartPr>
      <w:docPartBody>
        <w:p w:rsidR="00000000" w:rsidRDefault="00093731">
          <w:pPr>
            <w:pStyle w:val="C8D31DD35D7B4B0CAB6A97B0B9262E56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68FAF3AB1824CBE928270C76DD0E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A823D-574A-40FB-9599-A92A7184286D}"/>
      </w:docPartPr>
      <w:docPartBody>
        <w:p w:rsidR="00000000" w:rsidRDefault="00093731">
          <w:pPr>
            <w:pStyle w:val="D68FAF3AB1824CBE928270C76DD0E83E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ADCF06591FB441C9592311BA26E7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6628-1F88-4DFD-AE2C-1012D2774F1A}"/>
      </w:docPartPr>
      <w:docPartBody>
        <w:p w:rsidR="00000000" w:rsidRDefault="00093731">
          <w:pPr>
            <w:pStyle w:val="BADCF06591FB441C9592311BA26E73D6"/>
          </w:pPr>
          <w:r w:rsidRPr="00423742">
            <w:rPr>
              <w:rStyle w:val="PlaceholderText"/>
              <w:rFonts w:cstheme="minorHAnsi"/>
            </w:rPr>
            <w:t>Click here.</w:t>
          </w:r>
        </w:p>
      </w:docPartBody>
    </w:docPart>
    <w:docPart>
      <w:docPartPr>
        <w:name w:val="135FFB2C42C04370B25B2F4B387C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19416-6BCD-4DFF-AEAF-1790AFA75752}"/>
      </w:docPartPr>
      <w:docPartBody>
        <w:p w:rsidR="00000000" w:rsidRDefault="00093731">
          <w:pPr>
            <w:pStyle w:val="135FFB2C42C04370B25B2F4B387C8EC0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428B899F2124F67A67C02C0E6E38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766B-39B6-48BC-93F9-84C73E634273}"/>
      </w:docPartPr>
      <w:docPartBody>
        <w:p w:rsidR="00000000" w:rsidRDefault="00093731">
          <w:pPr>
            <w:pStyle w:val="B428B899F2124F67A67C02C0E6E38C7D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99ECD01CAE84F958D96175FD89B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4F4EC-54F9-4239-B79D-3DF0CFDB6FCD}"/>
      </w:docPartPr>
      <w:docPartBody>
        <w:p w:rsidR="00000000" w:rsidRDefault="00093731">
          <w:pPr>
            <w:pStyle w:val="599ECD01CAE84F958D96175FD89B15D4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01EA6651062A40879033334DD1735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05BA-94E7-49F4-8E5F-6F664D016D49}"/>
      </w:docPartPr>
      <w:docPartBody>
        <w:p w:rsidR="00000000" w:rsidRDefault="00093731">
          <w:pPr>
            <w:pStyle w:val="01EA6651062A40879033334DD1735DBC"/>
          </w:pPr>
          <w:r w:rsidRPr="00A30C63">
            <w:rPr>
              <w:rFonts w:cstheme="minorHAnsi"/>
              <w:color w:val="7F7F7F" w:themeColor="text1" w:themeTint="80"/>
            </w:rPr>
            <w:t>Click here</w:t>
          </w:r>
          <w:r w:rsidRPr="00A30C63">
            <w:rPr>
              <w:rStyle w:val="PlaceholderText"/>
              <w:rFonts w:cstheme="minorHAnsi"/>
              <w:color w:val="7F7F7F" w:themeColor="text1" w:themeTint="80"/>
            </w:rPr>
            <w:t>.</w:t>
          </w:r>
        </w:p>
      </w:docPartBody>
    </w:docPart>
    <w:docPart>
      <w:docPartPr>
        <w:name w:val="43777A8A9DC440DBB8E693263A38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993B-86D7-43B2-BA1F-6075E491E086}"/>
      </w:docPartPr>
      <w:docPartBody>
        <w:p w:rsidR="00000000" w:rsidRDefault="00093731">
          <w:pPr>
            <w:pStyle w:val="43777A8A9DC440DBB8E693263A389D92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22374B1893384C449A98851385B2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AF94-1636-4C27-A79A-C0033002BFAF}"/>
      </w:docPartPr>
      <w:docPartBody>
        <w:p w:rsidR="00000000" w:rsidRDefault="00093731">
          <w:pPr>
            <w:pStyle w:val="22374B1893384C449A98851385B2CDA1"/>
          </w:pPr>
          <w:r w:rsidRPr="00423742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2291FC77ACD44CAAF67386E0F52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6D8DB-BB61-4F5E-A70A-228471AA9886}"/>
      </w:docPartPr>
      <w:docPartBody>
        <w:p w:rsidR="00000000" w:rsidRDefault="00093731">
          <w:pPr>
            <w:pStyle w:val="82291FC77ACD44CAAF67386E0F52CE5A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1A695E6E0D354FD296B5117F1922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95803-1DDF-4491-95DD-469CA10932ED}"/>
      </w:docPartPr>
      <w:docPartBody>
        <w:p w:rsidR="00000000" w:rsidRDefault="00093731">
          <w:pPr>
            <w:pStyle w:val="1A695E6E0D354FD296B5117F1922E681"/>
          </w:pPr>
          <w:r w:rsidRPr="00423742">
            <w:rPr>
              <w:rStyle w:val="PlaceholderText"/>
            </w:rPr>
            <w:t>Click here.</w:t>
          </w:r>
        </w:p>
      </w:docPartBody>
    </w:docPart>
    <w:docPart>
      <w:docPartPr>
        <w:name w:val="89637562C71A4DA5990CB23AFE2E5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A415-F38B-4ADE-9652-7A8925F6520C}"/>
      </w:docPartPr>
      <w:docPartBody>
        <w:p w:rsidR="00000000" w:rsidRDefault="00093731">
          <w:pPr>
            <w:pStyle w:val="89637562C71A4DA5990CB23AFE2E5FB6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3D30426B65784F2EB382BAF2C224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01117-73DB-47CD-9D76-A6ABA421B60C}"/>
      </w:docPartPr>
      <w:docPartBody>
        <w:p w:rsidR="00000000" w:rsidRDefault="00093731">
          <w:pPr>
            <w:pStyle w:val="3D30426B65784F2EB382BAF2C224B978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F63B95B96DE74E299DCAD78CE1FD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6F58-3D39-4614-B23A-0FA7775273F5}"/>
      </w:docPartPr>
      <w:docPartBody>
        <w:p w:rsidR="00000000" w:rsidRDefault="00093731">
          <w:pPr>
            <w:pStyle w:val="F63B95B96DE74E299DCAD78CE1FDBFB1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119065C3E85B477B82620CE19653B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DFAAF-6D87-4C67-9F64-1C4AE02C2870}"/>
      </w:docPartPr>
      <w:docPartBody>
        <w:p w:rsidR="00000000" w:rsidRDefault="00093731">
          <w:pPr>
            <w:pStyle w:val="119065C3E85B477B82620CE19653BEE0"/>
          </w:pPr>
          <w:r w:rsidRPr="00423742">
            <w:rPr>
              <w:rStyle w:val="PlaceholderText"/>
            </w:rPr>
            <w:t>Click here.</w:t>
          </w:r>
        </w:p>
      </w:docPartBody>
    </w:docPart>
    <w:docPart>
      <w:docPartPr>
        <w:name w:val="15BC3962432147FD8496AC40E51A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5356-4DF0-4EAC-B936-BC4773930331}"/>
      </w:docPartPr>
      <w:docPartBody>
        <w:p w:rsidR="00000000" w:rsidRDefault="00093731">
          <w:pPr>
            <w:pStyle w:val="15BC3962432147FD8496AC40E51ADF27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ED7408BAC2334E7496E7532CF0387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5C83-10C2-4BCD-AA40-8B69C6257D01}"/>
      </w:docPartPr>
      <w:docPartBody>
        <w:p w:rsidR="00000000" w:rsidRDefault="00093731">
          <w:pPr>
            <w:pStyle w:val="ED7408BAC2334E7496E7532CF0387A8D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3C972ABC51074E3EB822D5088EAC0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A848-C85D-4FFF-A39B-8C407BA03DC8}"/>
      </w:docPartPr>
      <w:docPartBody>
        <w:p w:rsidR="00000000" w:rsidRDefault="00093731">
          <w:pPr>
            <w:pStyle w:val="3C972ABC51074E3EB822D5088EAC073B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C08E685E3C494EA5BABE7A8E88EC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B9B2-D99E-4864-98DC-3C93C2E7F39F}"/>
      </w:docPartPr>
      <w:docPartBody>
        <w:p w:rsidR="00000000" w:rsidRDefault="00093731">
          <w:pPr>
            <w:pStyle w:val="C08E685E3C494EA5BABE7A8E88EC380E"/>
          </w:pPr>
          <w:r w:rsidRPr="00423742">
            <w:rPr>
              <w:rStyle w:val="PlaceholderText"/>
            </w:rPr>
            <w:t>Click here.</w:t>
          </w:r>
        </w:p>
      </w:docPartBody>
    </w:docPart>
    <w:docPart>
      <w:docPartPr>
        <w:name w:val="11B4FA3590FD48558FDC0B604F1F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D560A-B93A-4B7A-BA5D-6F016FFB1266}"/>
      </w:docPartPr>
      <w:docPartBody>
        <w:p w:rsidR="00000000" w:rsidRDefault="00093731">
          <w:pPr>
            <w:pStyle w:val="11B4FA3590FD48558FDC0B604F1F52B9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9966DAC7BE824570BF3C21DA39D9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FAA2-3B4D-43E5-BEA1-B3BD5D8BD49B}"/>
      </w:docPartPr>
      <w:docPartBody>
        <w:p w:rsidR="00000000" w:rsidRDefault="00093731">
          <w:pPr>
            <w:pStyle w:val="9966DAC7BE824570BF3C21DA39D9B652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6FE831FF11C84D6AA719EDCE8DC7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C2C2-F0D4-4D32-AAFE-6FA2DD6B137B}"/>
      </w:docPartPr>
      <w:docPartBody>
        <w:p w:rsidR="00000000" w:rsidRDefault="00093731">
          <w:pPr>
            <w:pStyle w:val="6FE831FF11C84D6AA719EDCE8DC736D9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9239647F4FB84183AF8B83A94492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A033-0412-405A-AACE-F3557E976413}"/>
      </w:docPartPr>
      <w:docPartBody>
        <w:p w:rsidR="00000000" w:rsidRDefault="00093731">
          <w:pPr>
            <w:pStyle w:val="9239647F4FB84183AF8B83A94492EED3"/>
          </w:pPr>
          <w:r w:rsidRPr="00423742">
            <w:rPr>
              <w:rStyle w:val="PlaceholderText"/>
            </w:rPr>
            <w:t>Click here.</w:t>
          </w:r>
        </w:p>
      </w:docPartBody>
    </w:docPart>
    <w:docPart>
      <w:docPartPr>
        <w:name w:val="910C43A057A94BC884657FED4F05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FD79-9A57-41BE-BB0A-0B3BE410AF49}"/>
      </w:docPartPr>
      <w:docPartBody>
        <w:p w:rsidR="00000000" w:rsidRDefault="00093731">
          <w:pPr>
            <w:pStyle w:val="910C43A057A94BC884657FED4F05CCE4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9B7DECEB1B644C70B526D5DF6FE6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CFF3-A5B5-4816-BBBA-2981F6B22718}"/>
      </w:docPartPr>
      <w:docPartBody>
        <w:p w:rsidR="00000000" w:rsidRDefault="00093731">
          <w:pPr>
            <w:pStyle w:val="9B7DECEB1B644C70B526D5DF6FE654D1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1D4945B3ECAB4AEFBE5C972FF7EF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A582-2F22-4FDB-9C6E-F51A899C9107}"/>
      </w:docPartPr>
      <w:docPartBody>
        <w:p w:rsidR="00000000" w:rsidRDefault="00093731">
          <w:pPr>
            <w:pStyle w:val="1D4945B3ECAB4AEFBE5C972FF7EF2BA5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0B89AD50F64A49F283DBE46598C7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08E3-CC00-40AB-99E7-996470BDCE27}"/>
      </w:docPartPr>
      <w:docPartBody>
        <w:p w:rsidR="00000000" w:rsidRDefault="00093731">
          <w:pPr>
            <w:pStyle w:val="0B89AD50F64A49F283DBE46598C7FF4A"/>
          </w:pPr>
          <w:r w:rsidRPr="00423742">
            <w:rPr>
              <w:rStyle w:val="PlaceholderText"/>
            </w:rPr>
            <w:t>Click here.</w:t>
          </w:r>
        </w:p>
      </w:docPartBody>
    </w:docPart>
    <w:docPart>
      <w:docPartPr>
        <w:name w:val="77ED48C79DB3417494AA94B03807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1E884-D731-42B4-81AD-66C775F3EC41}"/>
      </w:docPartPr>
      <w:docPartBody>
        <w:p w:rsidR="00000000" w:rsidRDefault="00093731">
          <w:pPr>
            <w:pStyle w:val="77ED48C79DB3417494AA94B03807B29D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9B095D83FEA846CCB9277D2A6EE8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01B1-F6D9-4893-8615-20158CC1E48D}"/>
      </w:docPartPr>
      <w:docPartBody>
        <w:p w:rsidR="00000000" w:rsidRDefault="00093731">
          <w:pPr>
            <w:pStyle w:val="9B095D83FEA846CCB9277D2A6EE83C02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DBB9CE5CAA604E48B6306829ADEC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FE3B7-00E1-45BE-8055-FCD5129E31CB}"/>
      </w:docPartPr>
      <w:docPartBody>
        <w:p w:rsidR="00000000" w:rsidRDefault="00093731">
          <w:pPr>
            <w:pStyle w:val="DBB9CE5CAA604E48B6306829ADEC88EF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5C2764B155CF4C7DA23273A335B8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C566-0668-4460-99FE-B39DEB7D80BC}"/>
      </w:docPartPr>
      <w:docPartBody>
        <w:p w:rsidR="00000000" w:rsidRDefault="00093731">
          <w:pPr>
            <w:pStyle w:val="5C2764B155CF4C7DA23273A335B8DD22"/>
          </w:pPr>
          <w:r w:rsidRPr="00423742">
            <w:rPr>
              <w:rStyle w:val="PlaceholderText"/>
            </w:rPr>
            <w:t>Click here.</w:t>
          </w:r>
        </w:p>
      </w:docPartBody>
    </w:docPart>
    <w:docPart>
      <w:docPartPr>
        <w:name w:val="8DE3AB16428640B282FBD1C31364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F5C9-F218-4FC0-BACE-C8E960DBA0CA}"/>
      </w:docPartPr>
      <w:docPartBody>
        <w:p w:rsidR="00000000" w:rsidRDefault="00093731">
          <w:pPr>
            <w:pStyle w:val="8DE3AB16428640B282FBD1C31364D494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511205D8984644E0858C35FE1925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F1A91-51BA-436C-A043-7A76E7808C95}"/>
      </w:docPartPr>
      <w:docPartBody>
        <w:p w:rsidR="00000000" w:rsidRDefault="00093731">
          <w:pPr>
            <w:pStyle w:val="511205D8984644E0858C35FE1925D94B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B11AA082168841F9BC03B59CB690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93194-BA29-4F9B-AE2D-BAB01D008196}"/>
      </w:docPartPr>
      <w:docPartBody>
        <w:p w:rsidR="00000000" w:rsidRDefault="00093731">
          <w:pPr>
            <w:pStyle w:val="B11AA082168841F9BC03B59CB690A818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B855E3D2AE6C4F449EBFDE91EBEED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A7F7-2680-4817-8E40-4521D3C560CB}"/>
      </w:docPartPr>
      <w:docPartBody>
        <w:p w:rsidR="00000000" w:rsidRDefault="00093731">
          <w:pPr>
            <w:pStyle w:val="B855E3D2AE6C4F449EBFDE91EBEED719"/>
          </w:pPr>
          <w:r w:rsidRPr="00423742">
            <w:rPr>
              <w:rStyle w:val="PlaceholderText"/>
            </w:rPr>
            <w:t>Click here.</w:t>
          </w:r>
        </w:p>
      </w:docPartBody>
    </w:docPart>
    <w:docPart>
      <w:docPartPr>
        <w:name w:val="D57F125E5AEA4A1CA43A34EFC8DDD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BE1C-C7BA-4F16-9908-09C9824F64A9}"/>
      </w:docPartPr>
      <w:docPartBody>
        <w:p w:rsidR="00000000" w:rsidRDefault="00093731">
          <w:pPr>
            <w:pStyle w:val="D57F125E5AEA4A1CA43A34EFC8DDDBFF"/>
          </w:pPr>
          <w:r w:rsidRPr="00423742">
            <w:rPr>
              <w:rStyle w:val="PlaceholderText"/>
            </w:rPr>
            <w:t>Click here to enter text.</w:t>
          </w:r>
        </w:p>
      </w:docPartBody>
    </w:docPart>
    <w:docPart>
      <w:docPartPr>
        <w:name w:val="E2941D4D8BF243FA8B04A40FBA5A1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8087-26C4-4060-8618-5B9961905D8A}"/>
      </w:docPartPr>
      <w:docPartBody>
        <w:p w:rsidR="00000000" w:rsidRDefault="00093731">
          <w:pPr>
            <w:pStyle w:val="E2941D4D8BF243FA8B04A40FBA5A1776"/>
          </w:pPr>
          <w:r w:rsidRPr="004237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25A245EEE64731A11DA3945E5DDA95">
    <w:name w:val="1125A245EEE64731A11DA3945E5DDA95"/>
  </w:style>
  <w:style w:type="paragraph" w:customStyle="1" w:styleId="A8B119F901384F7982A3D9CF909C3022">
    <w:name w:val="A8B119F901384F7982A3D9CF909C3022"/>
  </w:style>
  <w:style w:type="paragraph" w:customStyle="1" w:styleId="2287E6D5F94D4B6CB98A463B78FF3FEE">
    <w:name w:val="2287E6D5F94D4B6CB98A463B78FF3FEE"/>
  </w:style>
  <w:style w:type="paragraph" w:customStyle="1" w:styleId="65A25D37595D43109565798811B0FCB8">
    <w:name w:val="65A25D37595D43109565798811B0FCB8"/>
  </w:style>
  <w:style w:type="paragraph" w:customStyle="1" w:styleId="DA86801DD2A340F4ACF3BF438077EC06">
    <w:name w:val="DA86801DD2A340F4ACF3BF438077EC06"/>
  </w:style>
  <w:style w:type="paragraph" w:customStyle="1" w:styleId="26123213E73F49A19988F965B8863156">
    <w:name w:val="26123213E73F49A19988F965B8863156"/>
  </w:style>
  <w:style w:type="paragraph" w:customStyle="1" w:styleId="C0CADE1690CE4AA3BF540AA5C611D2DF">
    <w:name w:val="C0CADE1690CE4AA3BF540AA5C611D2DF"/>
  </w:style>
  <w:style w:type="paragraph" w:customStyle="1" w:styleId="65C71302B61745E3936585DB158F93C3">
    <w:name w:val="65C71302B61745E3936585DB158F93C3"/>
  </w:style>
  <w:style w:type="paragraph" w:customStyle="1" w:styleId="88815A7414034F0D9D8D3E4A53774E24">
    <w:name w:val="88815A7414034F0D9D8D3E4A53774E24"/>
  </w:style>
  <w:style w:type="paragraph" w:customStyle="1" w:styleId="543FC81D3F8D40B78CEB87601DE46B84">
    <w:name w:val="543FC81D3F8D40B78CEB87601DE46B84"/>
  </w:style>
  <w:style w:type="paragraph" w:customStyle="1" w:styleId="D6A0886CCF984FAEA23DD72CC76C24F3">
    <w:name w:val="D6A0886CCF984FAEA23DD72CC76C24F3"/>
  </w:style>
  <w:style w:type="paragraph" w:customStyle="1" w:styleId="C84220DDE7074C1591EABA3694C0E323">
    <w:name w:val="C84220DDE7074C1591EABA3694C0E323"/>
  </w:style>
  <w:style w:type="paragraph" w:customStyle="1" w:styleId="FFF92260092A49ACA43AF6CD32DCBD7F">
    <w:name w:val="FFF92260092A49ACA43AF6CD32DCBD7F"/>
  </w:style>
  <w:style w:type="paragraph" w:customStyle="1" w:styleId="C0C23DC25439489CB7C9C7DD3933F82D">
    <w:name w:val="C0C23DC25439489CB7C9C7DD3933F82D"/>
  </w:style>
  <w:style w:type="paragraph" w:customStyle="1" w:styleId="F7943B738434467FB3F879E1C905B905">
    <w:name w:val="F7943B738434467FB3F879E1C905B905"/>
  </w:style>
  <w:style w:type="paragraph" w:customStyle="1" w:styleId="FAAF049AEB804AB38EFF2988DB920308">
    <w:name w:val="FAAF049AEB804AB38EFF2988DB920308"/>
  </w:style>
  <w:style w:type="paragraph" w:customStyle="1" w:styleId="3978052D2E514231828689A794E2F043">
    <w:name w:val="3978052D2E514231828689A794E2F043"/>
  </w:style>
  <w:style w:type="paragraph" w:customStyle="1" w:styleId="0EA98C9AC6DB41CEB3C15FB84A700C11">
    <w:name w:val="0EA98C9AC6DB41CEB3C15FB84A700C11"/>
  </w:style>
  <w:style w:type="paragraph" w:customStyle="1" w:styleId="70C936D49E094AA49C0781015C1BFC33">
    <w:name w:val="70C936D49E094AA49C0781015C1BFC33"/>
  </w:style>
  <w:style w:type="paragraph" w:customStyle="1" w:styleId="C8D31DD35D7B4B0CAB6A97B0B9262E56">
    <w:name w:val="C8D31DD35D7B4B0CAB6A97B0B9262E56"/>
  </w:style>
  <w:style w:type="paragraph" w:customStyle="1" w:styleId="D68FAF3AB1824CBE928270C76DD0E83E">
    <w:name w:val="D68FAF3AB1824CBE928270C76DD0E83E"/>
  </w:style>
  <w:style w:type="paragraph" w:customStyle="1" w:styleId="BADCF06591FB441C9592311BA26E73D6">
    <w:name w:val="BADCF06591FB441C9592311BA26E73D6"/>
  </w:style>
  <w:style w:type="paragraph" w:customStyle="1" w:styleId="135FFB2C42C04370B25B2F4B387C8EC0">
    <w:name w:val="135FFB2C42C04370B25B2F4B387C8EC0"/>
  </w:style>
  <w:style w:type="paragraph" w:customStyle="1" w:styleId="B428B899F2124F67A67C02C0E6E38C7D">
    <w:name w:val="B428B899F2124F67A67C02C0E6E38C7D"/>
  </w:style>
  <w:style w:type="paragraph" w:customStyle="1" w:styleId="599ECD01CAE84F958D96175FD89B15D4">
    <w:name w:val="599ECD01CAE84F958D96175FD89B15D4"/>
  </w:style>
  <w:style w:type="paragraph" w:customStyle="1" w:styleId="01EA6651062A40879033334DD1735DBC">
    <w:name w:val="01EA6651062A40879033334DD1735DBC"/>
  </w:style>
  <w:style w:type="paragraph" w:customStyle="1" w:styleId="43777A8A9DC440DBB8E693263A389D92">
    <w:name w:val="43777A8A9DC440DBB8E693263A389D92"/>
  </w:style>
  <w:style w:type="paragraph" w:customStyle="1" w:styleId="22374B1893384C449A98851385B2CDA1">
    <w:name w:val="22374B1893384C449A98851385B2CDA1"/>
  </w:style>
  <w:style w:type="paragraph" w:customStyle="1" w:styleId="82291FC77ACD44CAAF67386E0F52CE5A">
    <w:name w:val="82291FC77ACD44CAAF67386E0F52CE5A"/>
  </w:style>
  <w:style w:type="paragraph" w:customStyle="1" w:styleId="1A695E6E0D354FD296B5117F1922E681">
    <w:name w:val="1A695E6E0D354FD296B5117F1922E681"/>
  </w:style>
  <w:style w:type="paragraph" w:customStyle="1" w:styleId="89637562C71A4DA5990CB23AFE2E5FB6">
    <w:name w:val="89637562C71A4DA5990CB23AFE2E5FB6"/>
  </w:style>
  <w:style w:type="paragraph" w:customStyle="1" w:styleId="3D30426B65784F2EB382BAF2C224B978">
    <w:name w:val="3D30426B65784F2EB382BAF2C224B978"/>
  </w:style>
  <w:style w:type="paragraph" w:customStyle="1" w:styleId="F63B95B96DE74E299DCAD78CE1FDBFB1">
    <w:name w:val="F63B95B96DE74E299DCAD78CE1FDBFB1"/>
  </w:style>
  <w:style w:type="paragraph" w:customStyle="1" w:styleId="119065C3E85B477B82620CE19653BEE0">
    <w:name w:val="119065C3E85B477B82620CE19653BEE0"/>
  </w:style>
  <w:style w:type="paragraph" w:customStyle="1" w:styleId="15BC3962432147FD8496AC40E51ADF27">
    <w:name w:val="15BC3962432147FD8496AC40E51ADF27"/>
  </w:style>
  <w:style w:type="paragraph" w:customStyle="1" w:styleId="ED7408BAC2334E7496E7532CF0387A8D">
    <w:name w:val="ED7408BAC2334E7496E7532CF0387A8D"/>
  </w:style>
  <w:style w:type="paragraph" w:customStyle="1" w:styleId="3C972ABC51074E3EB822D5088EAC073B">
    <w:name w:val="3C972ABC51074E3EB822D5088EAC073B"/>
  </w:style>
  <w:style w:type="paragraph" w:customStyle="1" w:styleId="C08E685E3C494EA5BABE7A8E88EC380E">
    <w:name w:val="C08E685E3C494EA5BABE7A8E88EC380E"/>
  </w:style>
  <w:style w:type="paragraph" w:customStyle="1" w:styleId="11B4FA3590FD48558FDC0B604F1F52B9">
    <w:name w:val="11B4FA3590FD48558FDC0B604F1F52B9"/>
  </w:style>
  <w:style w:type="paragraph" w:customStyle="1" w:styleId="9966DAC7BE824570BF3C21DA39D9B652">
    <w:name w:val="9966DAC7BE824570BF3C21DA39D9B652"/>
  </w:style>
  <w:style w:type="paragraph" w:customStyle="1" w:styleId="6FE831FF11C84D6AA719EDCE8DC736D9">
    <w:name w:val="6FE831FF11C84D6AA719EDCE8DC736D9"/>
  </w:style>
  <w:style w:type="paragraph" w:customStyle="1" w:styleId="9239647F4FB84183AF8B83A94492EED3">
    <w:name w:val="9239647F4FB84183AF8B83A94492EED3"/>
  </w:style>
  <w:style w:type="paragraph" w:customStyle="1" w:styleId="910C43A057A94BC884657FED4F05CCE4">
    <w:name w:val="910C43A057A94BC884657FED4F05CCE4"/>
  </w:style>
  <w:style w:type="paragraph" w:customStyle="1" w:styleId="9B7DECEB1B644C70B526D5DF6FE654D1">
    <w:name w:val="9B7DECEB1B644C70B526D5DF6FE654D1"/>
  </w:style>
  <w:style w:type="paragraph" w:customStyle="1" w:styleId="1D4945B3ECAB4AEFBE5C972FF7EF2BA5">
    <w:name w:val="1D4945B3ECAB4AEFBE5C972FF7EF2BA5"/>
  </w:style>
  <w:style w:type="paragraph" w:customStyle="1" w:styleId="0B89AD50F64A49F283DBE46598C7FF4A">
    <w:name w:val="0B89AD50F64A49F283DBE46598C7FF4A"/>
  </w:style>
  <w:style w:type="paragraph" w:customStyle="1" w:styleId="77ED48C79DB3417494AA94B03807B29D">
    <w:name w:val="77ED48C79DB3417494AA94B03807B29D"/>
  </w:style>
  <w:style w:type="paragraph" w:customStyle="1" w:styleId="9B095D83FEA846CCB9277D2A6EE83C02">
    <w:name w:val="9B095D83FEA846CCB9277D2A6EE83C02"/>
  </w:style>
  <w:style w:type="paragraph" w:customStyle="1" w:styleId="DBB9CE5CAA604E48B6306829ADEC88EF">
    <w:name w:val="DBB9CE5CAA604E48B6306829ADEC88EF"/>
  </w:style>
  <w:style w:type="paragraph" w:customStyle="1" w:styleId="5C2764B155CF4C7DA23273A335B8DD22">
    <w:name w:val="5C2764B155CF4C7DA23273A335B8DD22"/>
  </w:style>
  <w:style w:type="paragraph" w:customStyle="1" w:styleId="8DE3AB16428640B282FBD1C31364D494">
    <w:name w:val="8DE3AB16428640B282FBD1C31364D494"/>
  </w:style>
  <w:style w:type="paragraph" w:customStyle="1" w:styleId="511205D8984644E0858C35FE1925D94B">
    <w:name w:val="511205D8984644E0858C35FE1925D94B"/>
  </w:style>
  <w:style w:type="paragraph" w:customStyle="1" w:styleId="B11AA082168841F9BC03B59CB690A818">
    <w:name w:val="B11AA082168841F9BC03B59CB690A818"/>
  </w:style>
  <w:style w:type="paragraph" w:customStyle="1" w:styleId="B855E3D2AE6C4F449EBFDE91EBEED719">
    <w:name w:val="B855E3D2AE6C4F449EBFDE91EBEED719"/>
  </w:style>
  <w:style w:type="paragraph" w:customStyle="1" w:styleId="D57F125E5AEA4A1CA43A34EFC8DDDBFF">
    <w:name w:val="D57F125E5AEA4A1CA43A34EFC8DDDBFF"/>
  </w:style>
  <w:style w:type="paragraph" w:customStyle="1" w:styleId="E2941D4D8BF243FA8B04A40FBA5A1776">
    <w:name w:val="E2941D4D8BF243FA8B04A40FBA5A1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8909-C49E-497E-8218-1EA1FC9D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Mills Act 10 Year Rehabilition Plan Form Fillable</Template>
  <TotalTime>2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Moshier</dc:creator>
  <cp:lastModifiedBy>Marissa Moshier</cp:lastModifiedBy>
  <cp:revision>2</cp:revision>
  <cp:lastPrinted>2019-03-11T17:02:00Z</cp:lastPrinted>
  <dcterms:created xsi:type="dcterms:W3CDTF">2019-03-13T18:25:00Z</dcterms:created>
  <dcterms:modified xsi:type="dcterms:W3CDTF">2019-03-13T18:27:00Z</dcterms:modified>
</cp:coreProperties>
</file>